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D306"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20"/>
        </w:rPr>
      </w:pPr>
    </w:p>
    <w:p w14:paraId="255A66CC"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20"/>
        </w:rPr>
      </w:pPr>
      <w:r>
        <w:rPr>
          <w:b/>
          <w:smallCaps/>
          <w:sz w:val="20"/>
        </w:rPr>
        <w:t xml:space="preserve">` </w:t>
      </w:r>
      <w:r w:rsidRPr="003D7F05">
        <w:rPr>
          <w:noProof/>
        </w:rPr>
        <w:drawing>
          <wp:inline distT="0" distB="0" distL="0" distR="0" wp14:anchorId="30AC8B0D" wp14:editId="665F3B13">
            <wp:extent cx="4238625" cy="1095375"/>
            <wp:effectExtent l="0" t="0" r="0" b="0"/>
            <wp:docPr id="5" name="Picture 5" descr="4color_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color_st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8625" cy="1095375"/>
                    </a:xfrm>
                    <a:prstGeom prst="rect">
                      <a:avLst/>
                    </a:prstGeom>
                    <a:noFill/>
                    <a:ln>
                      <a:noFill/>
                    </a:ln>
                  </pic:spPr>
                </pic:pic>
              </a:graphicData>
            </a:graphic>
          </wp:inline>
        </w:drawing>
      </w:r>
    </w:p>
    <w:p w14:paraId="18265CE1"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sz w:val="39"/>
        </w:rPr>
      </w:pPr>
    </w:p>
    <w:p w14:paraId="12C5E321"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sz w:val="39"/>
        </w:rPr>
      </w:pPr>
    </w:p>
    <w:p w14:paraId="4CA73617"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sz w:val="39"/>
        </w:rPr>
      </w:pPr>
    </w:p>
    <w:p w14:paraId="45D2E6AC"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sz w:val="39"/>
        </w:rPr>
      </w:pPr>
    </w:p>
    <w:p w14:paraId="46E837EA"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3D7F05">
        <w:rPr>
          <w:b/>
          <w:smallCaps/>
          <w:sz w:val="39"/>
        </w:rPr>
        <w:t>Constitution, Bylaws and Continuing Resolutions For</w:t>
      </w:r>
    </w:p>
    <w:p w14:paraId="55B5E745"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3E76250C"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70"/>
          <w:szCs w:val="70"/>
        </w:rPr>
      </w:pPr>
      <w:r w:rsidRPr="003D7F05">
        <w:rPr>
          <w:b/>
          <w:smallCaps/>
          <w:sz w:val="70"/>
          <w:szCs w:val="70"/>
        </w:rPr>
        <w:t>Grace English Evangelical Lutheran Church</w:t>
      </w:r>
    </w:p>
    <w:p w14:paraId="5578152D"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7AD134B0"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46DF3FDE"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50"/>
          <w:szCs w:val="50"/>
        </w:rPr>
      </w:pPr>
      <w:r w:rsidRPr="003D7F05">
        <w:rPr>
          <w:b/>
          <w:smallCaps/>
          <w:sz w:val="50"/>
          <w:szCs w:val="50"/>
        </w:rPr>
        <w:t>of Berlin, Wisconsin</w:t>
      </w:r>
    </w:p>
    <w:p w14:paraId="7DA21245"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4DA3CD1D"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2000A8AE"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3D7F05">
        <w:rPr>
          <w:b/>
          <w:smallCaps/>
          <w:sz w:val="39"/>
        </w:rPr>
        <w:t>A Congregation of the</w:t>
      </w:r>
    </w:p>
    <w:p w14:paraId="5453D834"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3D7F05">
        <w:rPr>
          <w:b/>
          <w:smallCaps/>
          <w:sz w:val="39"/>
        </w:rPr>
        <w:t>Evangelical Lutheran Church in America</w:t>
      </w:r>
      <w:r w:rsidRPr="003D7F05">
        <w:rPr>
          <w:b/>
          <w:smallCaps/>
          <w:sz w:val="39"/>
          <w:vertAlign w:val="superscript"/>
        </w:rPr>
        <w:t>®</w:t>
      </w:r>
    </w:p>
    <w:p w14:paraId="2F9A1730"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45784D2D" w14:textId="77777777"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33358ECA" w14:textId="77777777" w:rsidR="00A35ADB" w:rsidRPr="003D7F05"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28B3B440" w14:textId="21B9D319" w:rsidR="00A35ADB" w:rsidRDefault="00A35ADB" w:rsidP="00A35ADB">
      <w:pPr>
        <w:widowControl w:val="0"/>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Pr>
          <w:b/>
          <w:smallCaps/>
          <w:sz w:val="39"/>
        </w:rPr>
        <w:t>Updated</w:t>
      </w:r>
      <w:r w:rsidRPr="003D7F05">
        <w:rPr>
          <w:b/>
          <w:smallCaps/>
          <w:sz w:val="39"/>
        </w:rPr>
        <w:t xml:space="preserve"> in </w:t>
      </w:r>
      <w:r w:rsidR="00A160A1">
        <w:rPr>
          <w:b/>
          <w:smallCaps/>
          <w:sz w:val="39"/>
        </w:rPr>
        <w:t>March 2026</w:t>
      </w:r>
    </w:p>
    <w:p w14:paraId="1116BF10" w14:textId="77777777" w:rsidR="00A35ADB" w:rsidRDefault="00A35ADB" w:rsidP="00A35ADB"/>
    <w:p w14:paraId="6A7E8D04" w14:textId="77777777" w:rsidR="00541879" w:rsidRDefault="00541879"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b/>
          <w:sz w:val="20"/>
        </w:rPr>
      </w:pPr>
    </w:p>
    <w:p w14:paraId="1051C6A9" w14:textId="77777777" w:rsidR="00A35ADB" w:rsidRDefault="00A35ADB"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b/>
          <w:sz w:val="20"/>
        </w:rPr>
      </w:pPr>
    </w:p>
    <w:p w14:paraId="05A1080F" w14:textId="77777777" w:rsidR="00A35ADB" w:rsidRDefault="00A35ADB"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b/>
          <w:sz w:val="20"/>
        </w:rPr>
      </w:pPr>
    </w:p>
    <w:p w14:paraId="6E856065" w14:textId="77777777" w:rsidR="00A35ADB" w:rsidRDefault="00A35ADB"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b/>
          <w:sz w:val="20"/>
        </w:rPr>
      </w:pPr>
    </w:p>
    <w:p w14:paraId="7F4585EF" w14:textId="77777777" w:rsidR="00A35ADB" w:rsidRPr="003D7F05" w:rsidRDefault="00A35ADB"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b/>
          <w:sz w:val="20"/>
        </w:rPr>
      </w:pPr>
    </w:p>
    <w:sdt>
      <w:sdtPr>
        <w:id w:val="1082031386"/>
        <w:docPartObj>
          <w:docPartGallery w:val="Table of Contents"/>
          <w:docPartUnique/>
        </w:docPartObj>
      </w:sdtPr>
      <w:sdtEndPr>
        <w:rPr>
          <w:b/>
          <w:bCs/>
          <w:noProof/>
        </w:rPr>
      </w:sdtEndPr>
      <w:sdtContent>
        <w:p w14:paraId="4260E3ED" w14:textId="77777777" w:rsidR="00186B4D" w:rsidRDefault="00186B4D" w:rsidP="00186B4D"/>
        <w:p w14:paraId="55503687" w14:textId="78B13C3D" w:rsidR="000659BC" w:rsidRDefault="000659BC" w:rsidP="00186B4D">
          <w:pPr>
            <w:tabs>
              <w:tab w:val="left" w:pos="1440"/>
            </w:tabs>
          </w:pPr>
          <w:r>
            <w:lastRenderedPageBreak/>
            <w:t>Table of Contents</w:t>
          </w:r>
        </w:p>
        <w:p w14:paraId="6E8E6618" w14:textId="17429855" w:rsidR="00BF2433" w:rsidRDefault="005A7009">
          <w:pPr>
            <w:pStyle w:val="TOC1"/>
            <w:tabs>
              <w:tab w:val="right" w:leader="dot" w:pos="10214"/>
            </w:tabs>
            <w:rPr>
              <w:rFonts w:eastAsiaTheme="minorEastAsia" w:cstheme="minorBidi"/>
              <w:b w:val="0"/>
              <w:bCs w:val="0"/>
              <w:noProof/>
              <w:color w:val="auto"/>
              <w:kern w:val="2"/>
              <w:sz w:val="24"/>
              <w:szCs w:val="24"/>
              <w14:ligatures w14:val="standardContextual"/>
            </w:rPr>
          </w:pPr>
          <w:r>
            <w:fldChar w:fldCharType="begin"/>
          </w:r>
          <w:r>
            <w:instrText xml:space="preserve"> TOC \o "1-1" \h \z \u </w:instrText>
          </w:r>
          <w:r>
            <w:fldChar w:fldCharType="separate"/>
          </w:r>
          <w:hyperlink w:anchor="_Toc185404963" w:history="1">
            <w:r w:rsidR="00BF2433" w:rsidRPr="00F042DE">
              <w:rPr>
                <w:rStyle w:val="Hyperlink"/>
                <w:noProof/>
              </w:rPr>
              <w:t>Chapter 1. NAME AND INCORPORATION</w:t>
            </w:r>
            <w:r w:rsidR="00BF2433">
              <w:rPr>
                <w:noProof/>
                <w:webHidden/>
              </w:rPr>
              <w:tab/>
            </w:r>
            <w:r w:rsidR="00BF2433">
              <w:rPr>
                <w:noProof/>
                <w:webHidden/>
              </w:rPr>
              <w:fldChar w:fldCharType="begin"/>
            </w:r>
            <w:r w:rsidR="00BF2433">
              <w:rPr>
                <w:noProof/>
                <w:webHidden/>
              </w:rPr>
              <w:instrText xml:space="preserve"> PAGEREF _Toc185404963 \h </w:instrText>
            </w:r>
            <w:r w:rsidR="00BF2433">
              <w:rPr>
                <w:noProof/>
                <w:webHidden/>
              </w:rPr>
            </w:r>
            <w:r w:rsidR="00BF2433">
              <w:rPr>
                <w:noProof/>
                <w:webHidden/>
              </w:rPr>
              <w:fldChar w:fldCharType="separate"/>
            </w:r>
            <w:r w:rsidR="00E9488B">
              <w:rPr>
                <w:noProof/>
                <w:webHidden/>
              </w:rPr>
              <w:t>2</w:t>
            </w:r>
            <w:r w:rsidR="00BF2433">
              <w:rPr>
                <w:noProof/>
                <w:webHidden/>
              </w:rPr>
              <w:fldChar w:fldCharType="end"/>
            </w:r>
          </w:hyperlink>
        </w:p>
        <w:p w14:paraId="67EF966F" w14:textId="1DF3BE02"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4" w:history="1">
            <w:r w:rsidRPr="00F042DE">
              <w:rPr>
                <w:rStyle w:val="Hyperlink"/>
                <w:noProof/>
              </w:rPr>
              <w:t>Chapter 2. CONFESSION OF FAITH</w:t>
            </w:r>
            <w:r>
              <w:rPr>
                <w:noProof/>
                <w:webHidden/>
              </w:rPr>
              <w:tab/>
            </w:r>
            <w:r>
              <w:rPr>
                <w:noProof/>
                <w:webHidden/>
              </w:rPr>
              <w:fldChar w:fldCharType="begin"/>
            </w:r>
            <w:r>
              <w:rPr>
                <w:noProof/>
                <w:webHidden/>
              </w:rPr>
              <w:instrText xml:space="preserve"> PAGEREF _Toc185404964 \h </w:instrText>
            </w:r>
            <w:r>
              <w:rPr>
                <w:noProof/>
                <w:webHidden/>
              </w:rPr>
            </w:r>
            <w:r>
              <w:rPr>
                <w:noProof/>
                <w:webHidden/>
              </w:rPr>
              <w:fldChar w:fldCharType="separate"/>
            </w:r>
            <w:r w:rsidR="00E9488B">
              <w:rPr>
                <w:noProof/>
                <w:webHidden/>
              </w:rPr>
              <w:t>2</w:t>
            </w:r>
            <w:r>
              <w:rPr>
                <w:noProof/>
                <w:webHidden/>
              </w:rPr>
              <w:fldChar w:fldCharType="end"/>
            </w:r>
          </w:hyperlink>
        </w:p>
        <w:p w14:paraId="6D6B19EE" w14:textId="1B2B1440"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5" w:history="1">
            <w:r w:rsidRPr="00F042DE">
              <w:rPr>
                <w:rStyle w:val="Hyperlink"/>
                <w:noProof/>
              </w:rPr>
              <w:t>Chapter 3. NATURE OF THE CHURCH</w:t>
            </w:r>
            <w:r>
              <w:rPr>
                <w:noProof/>
                <w:webHidden/>
              </w:rPr>
              <w:tab/>
            </w:r>
            <w:r>
              <w:rPr>
                <w:noProof/>
                <w:webHidden/>
              </w:rPr>
              <w:fldChar w:fldCharType="begin"/>
            </w:r>
            <w:r>
              <w:rPr>
                <w:noProof/>
                <w:webHidden/>
              </w:rPr>
              <w:instrText xml:space="preserve"> PAGEREF _Toc185404965 \h </w:instrText>
            </w:r>
            <w:r>
              <w:rPr>
                <w:noProof/>
                <w:webHidden/>
              </w:rPr>
            </w:r>
            <w:r>
              <w:rPr>
                <w:noProof/>
                <w:webHidden/>
              </w:rPr>
              <w:fldChar w:fldCharType="separate"/>
            </w:r>
            <w:r w:rsidR="00E9488B">
              <w:rPr>
                <w:noProof/>
                <w:webHidden/>
              </w:rPr>
              <w:t>3</w:t>
            </w:r>
            <w:r>
              <w:rPr>
                <w:noProof/>
                <w:webHidden/>
              </w:rPr>
              <w:fldChar w:fldCharType="end"/>
            </w:r>
          </w:hyperlink>
        </w:p>
        <w:p w14:paraId="40CEB819" w14:textId="4F168FC7"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6" w:history="1">
            <w:r w:rsidRPr="00F042DE">
              <w:rPr>
                <w:rStyle w:val="Hyperlink"/>
                <w:noProof/>
              </w:rPr>
              <w:t>Chapter 4. STATEMENT OF PURPOSE</w:t>
            </w:r>
            <w:r>
              <w:rPr>
                <w:noProof/>
                <w:webHidden/>
              </w:rPr>
              <w:tab/>
            </w:r>
            <w:r>
              <w:rPr>
                <w:noProof/>
                <w:webHidden/>
              </w:rPr>
              <w:fldChar w:fldCharType="begin"/>
            </w:r>
            <w:r>
              <w:rPr>
                <w:noProof/>
                <w:webHidden/>
              </w:rPr>
              <w:instrText xml:space="preserve"> PAGEREF _Toc185404966 \h </w:instrText>
            </w:r>
            <w:r>
              <w:rPr>
                <w:noProof/>
                <w:webHidden/>
              </w:rPr>
            </w:r>
            <w:r>
              <w:rPr>
                <w:noProof/>
                <w:webHidden/>
              </w:rPr>
              <w:fldChar w:fldCharType="separate"/>
            </w:r>
            <w:r w:rsidR="00E9488B">
              <w:rPr>
                <w:noProof/>
                <w:webHidden/>
              </w:rPr>
              <w:t>3</w:t>
            </w:r>
            <w:r>
              <w:rPr>
                <w:noProof/>
                <w:webHidden/>
              </w:rPr>
              <w:fldChar w:fldCharType="end"/>
            </w:r>
          </w:hyperlink>
        </w:p>
        <w:p w14:paraId="55795BA4" w14:textId="40D6A7DA"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7" w:history="1">
            <w:r w:rsidRPr="00F042DE">
              <w:rPr>
                <w:rStyle w:val="Hyperlink"/>
                <w:noProof/>
              </w:rPr>
              <w:t>Chapter 5. POWERS OF THE CONGREGATION</w:t>
            </w:r>
            <w:r>
              <w:rPr>
                <w:noProof/>
                <w:webHidden/>
              </w:rPr>
              <w:tab/>
            </w:r>
            <w:r>
              <w:rPr>
                <w:noProof/>
                <w:webHidden/>
              </w:rPr>
              <w:fldChar w:fldCharType="begin"/>
            </w:r>
            <w:r>
              <w:rPr>
                <w:noProof/>
                <w:webHidden/>
              </w:rPr>
              <w:instrText xml:space="preserve"> PAGEREF _Toc185404967 \h </w:instrText>
            </w:r>
            <w:r>
              <w:rPr>
                <w:noProof/>
                <w:webHidden/>
              </w:rPr>
            </w:r>
            <w:r>
              <w:rPr>
                <w:noProof/>
                <w:webHidden/>
              </w:rPr>
              <w:fldChar w:fldCharType="separate"/>
            </w:r>
            <w:r w:rsidR="00E9488B">
              <w:rPr>
                <w:noProof/>
                <w:webHidden/>
              </w:rPr>
              <w:t>4</w:t>
            </w:r>
            <w:r>
              <w:rPr>
                <w:noProof/>
                <w:webHidden/>
              </w:rPr>
              <w:fldChar w:fldCharType="end"/>
            </w:r>
          </w:hyperlink>
        </w:p>
        <w:p w14:paraId="2BBD8423" w14:textId="35636F60"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8" w:history="1">
            <w:r w:rsidRPr="00F042DE">
              <w:rPr>
                <w:rStyle w:val="Hyperlink"/>
                <w:noProof/>
              </w:rPr>
              <w:t>Chapter 6. CHURCH AFFILIATION</w:t>
            </w:r>
            <w:r>
              <w:rPr>
                <w:noProof/>
                <w:webHidden/>
              </w:rPr>
              <w:tab/>
            </w:r>
            <w:r>
              <w:rPr>
                <w:noProof/>
                <w:webHidden/>
              </w:rPr>
              <w:fldChar w:fldCharType="begin"/>
            </w:r>
            <w:r>
              <w:rPr>
                <w:noProof/>
                <w:webHidden/>
              </w:rPr>
              <w:instrText xml:space="preserve"> PAGEREF _Toc185404968 \h </w:instrText>
            </w:r>
            <w:r>
              <w:rPr>
                <w:noProof/>
                <w:webHidden/>
              </w:rPr>
            </w:r>
            <w:r>
              <w:rPr>
                <w:noProof/>
                <w:webHidden/>
              </w:rPr>
              <w:fldChar w:fldCharType="separate"/>
            </w:r>
            <w:r w:rsidR="00E9488B">
              <w:rPr>
                <w:noProof/>
                <w:webHidden/>
              </w:rPr>
              <w:t>4</w:t>
            </w:r>
            <w:r>
              <w:rPr>
                <w:noProof/>
                <w:webHidden/>
              </w:rPr>
              <w:fldChar w:fldCharType="end"/>
            </w:r>
          </w:hyperlink>
        </w:p>
        <w:p w14:paraId="2082F93A" w14:textId="23C0B3BE"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69" w:history="1">
            <w:r w:rsidRPr="00F042DE">
              <w:rPr>
                <w:rStyle w:val="Hyperlink"/>
                <w:noProof/>
              </w:rPr>
              <w:t>Chapter 7. PROPERTY OWNERSHIP</w:t>
            </w:r>
            <w:r>
              <w:rPr>
                <w:noProof/>
                <w:webHidden/>
              </w:rPr>
              <w:tab/>
            </w:r>
            <w:r>
              <w:rPr>
                <w:noProof/>
                <w:webHidden/>
              </w:rPr>
              <w:fldChar w:fldCharType="begin"/>
            </w:r>
            <w:r>
              <w:rPr>
                <w:noProof/>
                <w:webHidden/>
              </w:rPr>
              <w:instrText xml:space="preserve"> PAGEREF _Toc185404969 \h </w:instrText>
            </w:r>
            <w:r>
              <w:rPr>
                <w:noProof/>
                <w:webHidden/>
              </w:rPr>
            </w:r>
            <w:r>
              <w:rPr>
                <w:noProof/>
                <w:webHidden/>
              </w:rPr>
              <w:fldChar w:fldCharType="separate"/>
            </w:r>
            <w:r w:rsidR="00E9488B">
              <w:rPr>
                <w:noProof/>
                <w:webHidden/>
              </w:rPr>
              <w:t>6</w:t>
            </w:r>
            <w:r>
              <w:rPr>
                <w:noProof/>
                <w:webHidden/>
              </w:rPr>
              <w:fldChar w:fldCharType="end"/>
            </w:r>
          </w:hyperlink>
        </w:p>
        <w:p w14:paraId="5B9FD69F" w14:textId="79D9BE1E"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0" w:history="1">
            <w:r w:rsidRPr="00F042DE">
              <w:rPr>
                <w:rStyle w:val="Hyperlink"/>
                <w:noProof/>
              </w:rPr>
              <w:t>Chapter 8. MEMBERSHIP</w:t>
            </w:r>
            <w:r>
              <w:rPr>
                <w:noProof/>
                <w:webHidden/>
              </w:rPr>
              <w:tab/>
            </w:r>
            <w:r>
              <w:rPr>
                <w:noProof/>
                <w:webHidden/>
              </w:rPr>
              <w:fldChar w:fldCharType="begin"/>
            </w:r>
            <w:r>
              <w:rPr>
                <w:noProof/>
                <w:webHidden/>
              </w:rPr>
              <w:instrText xml:space="preserve"> PAGEREF _Toc185404970 \h </w:instrText>
            </w:r>
            <w:r>
              <w:rPr>
                <w:noProof/>
                <w:webHidden/>
              </w:rPr>
            </w:r>
            <w:r>
              <w:rPr>
                <w:noProof/>
                <w:webHidden/>
              </w:rPr>
              <w:fldChar w:fldCharType="separate"/>
            </w:r>
            <w:r w:rsidR="00E9488B">
              <w:rPr>
                <w:noProof/>
                <w:webHidden/>
              </w:rPr>
              <w:t>6</w:t>
            </w:r>
            <w:r>
              <w:rPr>
                <w:noProof/>
                <w:webHidden/>
              </w:rPr>
              <w:fldChar w:fldCharType="end"/>
            </w:r>
          </w:hyperlink>
        </w:p>
        <w:p w14:paraId="1DF98694" w14:textId="35742B5F"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1" w:history="1">
            <w:r w:rsidRPr="00F042DE">
              <w:rPr>
                <w:rStyle w:val="Hyperlink"/>
                <w:noProof/>
              </w:rPr>
              <w:t>Chapter 9. ROSTERED MINISTER</w:t>
            </w:r>
            <w:r>
              <w:rPr>
                <w:noProof/>
                <w:webHidden/>
              </w:rPr>
              <w:tab/>
            </w:r>
            <w:r>
              <w:rPr>
                <w:noProof/>
                <w:webHidden/>
              </w:rPr>
              <w:fldChar w:fldCharType="begin"/>
            </w:r>
            <w:r>
              <w:rPr>
                <w:noProof/>
                <w:webHidden/>
              </w:rPr>
              <w:instrText xml:space="preserve"> PAGEREF _Toc185404971 \h </w:instrText>
            </w:r>
            <w:r>
              <w:rPr>
                <w:noProof/>
                <w:webHidden/>
              </w:rPr>
            </w:r>
            <w:r>
              <w:rPr>
                <w:noProof/>
                <w:webHidden/>
              </w:rPr>
              <w:fldChar w:fldCharType="separate"/>
            </w:r>
            <w:r w:rsidR="00E9488B">
              <w:rPr>
                <w:noProof/>
                <w:webHidden/>
              </w:rPr>
              <w:t>7</w:t>
            </w:r>
            <w:r>
              <w:rPr>
                <w:noProof/>
                <w:webHidden/>
              </w:rPr>
              <w:fldChar w:fldCharType="end"/>
            </w:r>
          </w:hyperlink>
        </w:p>
        <w:p w14:paraId="08AC9610" w14:textId="46A657D9"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2" w:history="1">
            <w:r w:rsidRPr="00F042DE">
              <w:rPr>
                <w:rStyle w:val="Hyperlink"/>
                <w:noProof/>
              </w:rPr>
              <w:t>Chapter 10. CONGREGATION MEETING</w:t>
            </w:r>
            <w:r>
              <w:rPr>
                <w:noProof/>
                <w:webHidden/>
              </w:rPr>
              <w:tab/>
            </w:r>
            <w:r>
              <w:rPr>
                <w:noProof/>
                <w:webHidden/>
              </w:rPr>
              <w:fldChar w:fldCharType="begin"/>
            </w:r>
            <w:r>
              <w:rPr>
                <w:noProof/>
                <w:webHidden/>
              </w:rPr>
              <w:instrText xml:space="preserve"> PAGEREF _Toc185404972 \h </w:instrText>
            </w:r>
            <w:r>
              <w:rPr>
                <w:noProof/>
                <w:webHidden/>
              </w:rPr>
            </w:r>
            <w:r>
              <w:rPr>
                <w:noProof/>
                <w:webHidden/>
              </w:rPr>
              <w:fldChar w:fldCharType="separate"/>
            </w:r>
            <w:r w:rsidR="00E9488B">
              <w:rPr>
                <w:noProof/>
                <w:webHidden/>
              </w:rPr>
              <w:t>11</w:t>
            </w:r>
            <w:r>
              <w:rPr>
                <w:noProof/>
                <w:webHidden/>
              </w:rPr>
              <w:fldChar w:fldCharType="end"/>
            </w:r>
          </w:hyperlink>
        </w:p>
        <w:p w14:paraId="6005A36D" w14:textId="642F06E4"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3" w:history="1">
            <w:r w:rsidRPr="00F042DE">
              <w:rPr>
                <w:rStyle w:val="Hyperlink"/>
                <w:noProof/>
              </w:rPr>
              <w:t>Chapter 11. OFFICERS</w:t>
            </w:r>
            <w:r>
              <w:rPr>
                <w:noProof/>
                <w:webHidden/>
              </w:rPr>
              <w:tab/>
            </w:r>
            <w:r>
              <w:rPr>
                <w:noProof/>
                <w:webHidden/>
              </w:rPr>
              <w:fldChar w:fldCharType="begin"/>
            </w:r>
            <w:r>
              <w:rPr>
                <w:noProof/>
                <w:webHidden/>
              </w:rPr>
              <w:instrText xml:space="preserve"> PAGEREF _Toc185404973 \h </w:instrText>
            </w:r>
            <w:r>
              <w:rPr>
                <w:noProof/>
                <w:webHidden/>
              </w:rPr>
            </w:r>
            <w:r>
              <w:rPr>
                <w:noProof/>
                <w:webHidden/>
              </w:rPr>
              <w:fldChar w:fldCharType="separate"/>
            </w:r>
            <w:r w:rsidR="00E9488B">
              <w:rPr>
                <w:noProof/>
                <w:webHidden/>
              </w:rPr>
              <w:t>11</w:t>
            </w:r>
            <w:r>
              <w:rPr>
                <w:noProof/>
                <w:webHidden/>
              </w:rPr>
              <w:fldChar w:fldCharType="end"/>
            </w:r>
          </w:hyperlink>
        </w:p>
        <w:p w14:paraId="535B6E9A" w14:textId="5249037B"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4" w:history="1">
            <w:r w:rsidRPr="00F042DE">
              <w:rPr>
                <w:rStyle w:val="Hyperlink"/>
                <w:noProof/>
              </w:rPr>
              <w:t>Chapter 12. CONGREGATION COUNCIL</w:t>
            </w:r>
            <w:r>
              <w:rPr>
                <w:noProof/>
                <w:webHidden/>
              </w:rPr>
              <w:tab/>
            </w:r>
            <w:r>
              <w:rPr>
                <w:noProof/>
                <w:webHidden/>
              </w:rPr>
              <w:fldChar w:fldCharType="begin"/>
            </w:r>
            <w:r>
              <w:rPr>
                <w:noProof/>
                <w:webHidden/>
              </w:rPr>
              <w:instrText xml:space="preserve"> PAGEREF _Toc185404974 \h </w:instrText>
            </w:r>
            <w:r>
              <w:rPr>
                <w:noProof/>
                <w:webHidden/>
              </w:rPr>
            </w:r>
            <w:r>
              <w:rPr>
                <w:noProof/>
                <w:webHidden/>
              </w:rPr>
              <w:fldChar w:fldCharType="separate"/>
            </w:r>
            <w:r w:rsidR="00E9488B">
              <w:rPr>
                <w:noProof/>
                <w:webHidden/>
              </w:rPr>
              <w:t>13</w:t>
            </w:r>
            <w:r>
              <w:rPr>
                <w:noProof/>
                <w:webHidden/>
              </w:rPr>
              <w:fldChar w:fldCharType="end"/>
            </w:r>
          </w:hyperlink>
        </w:p>
        <w:p w14:paraId="75AEFA43" w14:textId="588D76CD"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5" w:history="1">
            <w:r w:rsidRPr="00F042DE">
              <w:rPr>
                <w:rStyle w:val="Hyperlink"/>
                <w:noProof/>
              </w:rPr>
              <w:t>Chapter 13. CONGREGATION COMMITTEES</w:t>
            </w:r>
            <w:r>
              <w:rPr>
                <w:noProof/>
                <w:webHidden/>
              </w:rPr>
              <w:tab/>
            </w:r>
            <w:r>
              <w:rPr>
                <w:noProof/>
                <w:webHidden/>
              </w:rPr>
              <w:fldChar w:fldCharType="begin"/>
            </w:r>
            <w:r>
              <w:rPr>
                <w:noProof/>
                <w:webHidden/>
              </w:rPr>
              <w:instrText xml:space="preserve"> PAGEREF _Toc185404975 \h </w:instrText>
            </w:r>
            <w:r>
              <w:rPr>
                <w:noProof/>
                <w:webHidden/>
              </w:rPr>
            </w:r>
            <w:r>
              <w:rPr>
                <w:noProof/>
                <w:webHidden/>
              </w:rPr>
              <w:fldChar w:fldCharType="separate"/>
            </w:r>
            <w:r w:rsidR="00E9488B">
              <w:rPr>
                <w:noProof/>
                <w:webHidden/>
              </w:rPr>
              <w:t>15</w:t>
            </w:r>
            <w:r>
              <w:rPr>
                <w:noProof/>
                <w:webHidden/>
              </w:rPr>
              <w:fldChar w:fldCharType="end"/>
            </w:r>
          </w:hyperlink>
        </w:p>
        <w:p w14:paraId="54C3C0E5" w14:textId="73B43420"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6" w:history="1">
            <w:r w:rsidRPr="00F042DE">
              <w:rPr>
                <w:rStyle w:val="Hyperlink"/>
                <w:noProof/>
              </w:rPr>
              <w:t>Chapter 14. ORGANIZATIONS WITHIN THIS CONGREGATION</w:t>
            </w:r>
            <w:r>
              <w:rPr>
                <w:noProof/>
                <w:webHidden/>
              </w:rPr>
              <w:tab/>
            </w:r>
            <w:r>
              <w:rPr>
                <w:noProof/>
                <w:webHidden/>
              </w:rPr>
              <w:fldChar w:fldCharType="begin"/>
            </w:r>
            <w:r>
              <w:rPr>
                <w:noProof/>
                <w:webHidden/>
              </w:rPr>
              <w:instrText xml:space="preserve"> PAGEREF _Toc185404976 \h </w:instrText>
            </w:r>
            <w:r>
              <w:rPr>
                <w:noProof/>
                <w:webHidden/>
              </w:rPr>
            </w:r>
            <w:r>
              <w:rPr>
                <w:noProof/>
                <w:webHidden/>
              </w:rPr>
              <w:fldChar w:fldCharType="separate"/>
            </w:r>
            <w:r w:rsidR="00E9488B">
              <w:rPr>
                <w:noProof/>
                <w:webHidden/>
              </w:rPr>
              <w:t>20</w:t>
            </w:r>
            <w:r>
              <w:rPr>
                <w:noProof/>
                <w:webHidden/>
              </w:rPr>
              <w:fldChar w:fldCharType="end"/>
            </w:r>
          </w:hyperlink>
        </w:p>
        <w:p w14:paraId="74CBE209" w14:textId="44AE9DDD"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7" w:history="1">
            <w:r w:rsidRPr="00F042DE">
              <w:rPr>
                <w:rStyle w:val="Hyperlink"/>
                <w:noProof/>
              </w:rPr>
              <w:t>Chapter 15. DISCIPLINE OF MEMBERS AND ADJUDICATION</w:t>
            </w:r>
            <w:r>
              <w:rPr>
                <w:noProof/>
                <w:webHidden/>
              </w:rPr>
              <w:tab/>
            </w:r>
            <w:r>
              <w:rPr>
                <w:noProof/>
                <w:webHidden/>
              </w:rPr>
              <w:fldChar w:fldCharType="begin"/>
            </w:r>
            <w:r>
              <w:rPr>
                <w:noProof/>
                <w:webHidden/>
              </w:rPr>
              <w:instrText xml:space="preserve"> PAGEREF _Toc185404977 \h </w:instrText>
            </w:r>
            <w:r>
              <w:rPr>
                <w:noProof/>
                <w:webHidden/>
              </w:rPr>
            </w:r>
            <w:r>
              <w:rPr>
                <w:noProof/>
                <w:webHidden/>
              </w:rPr>
              <w:fldChar w:fldCharType="separate"/>
            </w:r>
            <w:r w:rsidR="00E9488B">
              <w:rPr>
                <w:noProof/>
                <w:webHidden/>
              </w:rPr>
              <w:t>20</w:t>
            </w:r>
            <w:r>
              <w:rPr>
                <w:noProof/>
                <w:webHidden/>
              </w:rPr>
              <w:fldChar w:fldCharType="end"/>
            </w:r>
          </w:hyperlink>
        </w:p>
        <w:p w14:paraId="4CAB7319" w14:textId="493D8749"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8" w:history="1">
            <w:r w:rsidRPr="00F042DE">
              <w:rPr>
                <w:rStyle w:val="Hyperlink"/>
                <w:noProof/>
              </w:rPr>
              <w:t>Chapter 16. AMENDMENTS</w:t>
            </w:r>
            <w:r>
              <w:rPr>
                <w:noProof/>
                <w:webHidden/>
              </w:rPr>
              <w:tab/>
            </w:r>
            <w:r>
              <w:rPr>
                <w:noProof/>
                <w:webHidden/>
              </w:rPr>
              <w:fldChar w:fldCharType="begin"/>
            </w:r>
            <w:r>
              <w:rPr>
                <w:noProof/>
                <w:webHidden/>
              </w:rPr>
              <w:instrText xml:space="preserve"> PAGEREF _Toc185404978 \h </w:instrText>
            </w:r>
            <w:r>
              <w:rPr>
                <w:noProof/>
                <w:webHidden/>
              </w:rPr>
            </w:r>
            <w:r>
              <w:rPr>
                <w:noProof/>
                <w:webHidden/>
              </w:rPr>
              <w:fldChar w:fldCharType="separate"/>
            </w:r>
            <w:r w:rsidR="00E9488B">
              <w:rPr>
                <w:noProof/>
                <w:webHidden/>
              </w:rPr>
              <w:t>21</w:t>
            </w:r>
            <w:r>
              <w:rPr>
                <w:noProof/>
                <w:webHidden/>
              </w:rPr>
              <w:fldChar w:fldCharType="end"/>
            </w:r>
          </w:hyperlink>
        </w:p>
        <w:p w14:paraId="686B5B6C" w14:textId="22DA2EE8"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79" w:history="1">
            <w:r w:rsidRPr="00F042DE">
              <w:rPr>
                <w:rStyle w:val="Hyperlink"/>
                <w:noProof/>
              </w:rPr>
              <w:t>Chapter 17. BYLAWS</w:t>
            </w:r>
            <w:r>
              <w:rPr>
                <w:noProof/>
                <w:webHidden/>
              </w:rPr>
              <w:tab/>
            </w:r>
            <w:r>
              <w:rPr>
                <w:noProof/>
                <w:webHidden/>
              </w:rPr>
              <w:fldChar w:fldCharType="begin"/>
            </w:r>
            <w:r>
              <w:rPr>
                <w:noProof/>
                <w:webHidden/>
              </w:rPr>
              <w:instrText xml:space="preserve"> PAGEREF _Toc185404979 \h </w:instrText>
            </w:r>
            <w:r>
              <w:rPr>
                <w:noProof/>
                <w:webHidden/>
              </w:rPr>
            </w:r>
            <w:r>
              <w:rPr>
                <w:noProof/>
                <w:webHidden/>
              </w:rPr>
              <w:fldChar w:fldCharType="separate"/>
            </w:r>
            <w:r w:rsidR="00E9488B">
              <w:rPr>
                <w:noProof/>
                <w:webHidden/>
              </w:rPr>
              <w:t>22</w:t>
            </w:r>
            <w:r>
              <w:rPr>
                <w:noProof/>
                <w:webHidden/>
              </w:rPr>
              <w:fldChar w:fldCharType="end"/>
            </w:r>
          </w:hyperlink>
        </w:p>
        <w:p w14:paraId="799F3A2A" w14:textId="4A843B14"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80" w:history="1">
            <w:r w:rsidRPr="00F042DE">
              <w:rPr>
                <w:rStyle w:val="Hyperlink"/>
                <w:noProof/>
              </w:rPr>
              <w:t>Chapter 18. CONTINUING RESOLUTIONS</w:t>
            </w:r>
            <w:r>
              <w:rPr>
                <w:noProof/>
                <w:webHidden/>
              </w:rPr>
              <w:tab/>
            </w:r>
            <w:r>
              <w:rPr>
                <w:noProof/>
                <w:webHidden/>
              </w:rPr>
              <w:fldChar w:fldCharType="begin"/>
            </w:r>
            <w:r>
              <w:rPr>
                <w:noProof/>
                <w:webHidden/>
              </w:rPr>
              <w:instrText xml:space="preserve"> PAGEREF _Toc185404980 \h </w:instrText>
            </w:r>
            <w:r>
              <w:rPr>
                <w:noProof/>
                <w:webHidden/>
              </w:rPr>
            </w:r>
            <w:r>
              <w:rPr>
                <w:noProof/>
                <w:webHidden/>
              </w:rPr>
              <w:fldChar w:fldCharType="separate"/>
            </w:r>
            <w:r w:rsidR="00E9488B">
              <w:rPr>
                <w:noProof/>
                <w:webHidden/>
              </w:rPr>
              <w:t>22</w:t>
            </w:r>
            <w:r>
              <w:rPr>
                <w:noProof/>
                <w:webHidden/>
              </w:rPr>
              <w:fldChar w:fldCharType="end"/>
            </w:r>
          </w:hyperlink>
        </w:p>
        <w:p w14:paraId="6C8747BB" w14:textId="71F6B3A1"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81" w:history="1">
            <w:r w:rsidRPr="00F042DE">
              <w:rPr>
                <w:rStyle w:val="Hyperlink"/>
                <w:noProof/>
              </w:rPr>
              <w:t>Chapter 19. INDEMNIFICATION</w:t>
            </w:r>
            <w:r>
              <w:rPr>
                <w:noProof/>
                <w:webHidden/>
              </w:rPr>
              <w:tab/>
            </w:r>
            <w:r>
              <w:rPr>
                <w:noProof/>
                <w:webHidden/>
              </w:rPr>
              <w:fldChar w:fldCharType="begin"/>
            </w:r>
            <w:r>
              <w:rPr>
                <w:noProof/>
                <w:webHidden/>
              </w:rPr>
              <w:instrText xml:space="preserve"> PAGEREF _Toc185404981 \h </w:instrText>
            </w:r>
            <w:r>
              <w:rPr>
                <w:noProof/>
                <w:webHidden/>
              </w:rPr>
            </w:r>
            <w:r>
              <w:rPr>
                <w:noProof/>
                <w:webHidden/>
              </w:rPr>
              <w:fldChar w:fldCharType="separate"/>
            </w:r>
            <w:r w:rsidR="00E9488B">
              <w:rPr>
                <w:noProof/>
                <w:webHidden/>
              </w:rPr>
              <w:t>22</w:t>
            </w:r>
            <w:r>
              <w:rPr>
                <w:noProof/>
                <w:webHidden/>
              </w:rPr>
              <w:fldChar w:fldCharType="end"/>
            </w:r>
          </w:hyperlink>
        </w:p>
        <w:p w14:paraId="1CD7AF1F" w14:textId="252EF830"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82" w:history="1">
            <w:r w:rsidRPr="00F042DE">
              <w:rPr>
                <w:rStyle w:val="Hyperlink"/>
                <w:noProof/>
              </w:rPr>
              <w:t>Chapter 20. PARISH AUTHORIZATION</w:t>
            </w:r>
            <w:r>
              <w:rPr>
                <w:noProof/>
                <w:webHidden/>
              </w:rPr>
              <w:tab/>
            </w:r>
            <w:r>
              <w:rPr>
                <w:noProof/>
                <w:webHidden/>
              </w:rPr>
              <w:fldChar w:fldCharType="begin"/>
            </w:r>
            <w:r>
              <w:rPr>
                <w:noProof/>
                <w:webHidden/>
              </w:rPr>
              <w:instrText xml:space="preserve"> PAGEREF _Toc185404982 \h </w:instrText>
            </w:r>
            <w:r>
              <w:rPr>
                <w:noProof/>
                <w:webHidden/>
              </w:rPr>
            </w:r>
            <w:r>
              <w:rPr>
                <w:noProof/>
                <w:webHidden/>
              </w:rPr>
              <w:fldChar w:fldCharType="separate"/>
            </w:r>
            <w:r w:rsidR="00E9488B">
              <w:rPr>
                <w:noProof/>
                <w:webHidden/>
              </w:rPr>
              <w:t>22</w:t>
            </w:r>
            <w:r>
              <w:rPr>
                <w:noProof/>
                <w:webHidden/>
              </w:rPr>
              <w:fldChar w:fldCharType="end"/>
            </w:r>
          </w:hyperlink>
        </w:p>
        <w:p w14:paraId="1965F82E" w14:textId="4D1204FB" w:rsidR="00BF2433" w:rsidRDefault="00BF2433">
          <w:pPr>
            <w:pStyle w:val="TOC1"/>
            <w:tabs>
              <w:tab w:val="right" w:leader="dot" w:pos="10214"/>
            </w:tabs>
            <w:rPr>
              <w:rFonts w:eastAsiaTheme="minorEastAsia" w:cstheme="minorBidi"/>
              <w:b w:val="0"/>
              <w:bCs w:val="0"/>
              <w:noProof/>
              <w:color w:val="auto"/>
              <w:kern w:val="2"/>
              <w:sz w:val="24"/>
              <w:szCs w:val="24"/>
              <w14:ligatures w14:val="standardContextual"/>
            </w:rPr>
          </w:pPr>
          <w:hyperlink w:anchor="_Toc185404983" w:history="1">
            <w:r w:rsidRPr="00F042DE">
              <w:rPr>
                <w:rStyle w:val="Hyperlink"/>
                <w:noProof/>
              </w:rPr>
              <w:t>INTRODUCTION to the Model Constitution for Congregations</w:t>
            </w:r>
            <w:r>
              <w:rPr>
                <w:noProof/>
                <w:webHidden/>
              </w:rPr>
              <w:tab/>
            </w:r>
            <w:r>
              <w:rPr>
                <w:noProof/>
                <w:webHidden/>
              </w:rPr>
              <w:fldChar w:fldCharType="begin"/>
            </w:r>
            <w:r>
              <w:rPr>
                <w:noProof/>
                <w:webHidden/>
              </w:rPr>
              <w:instrText xml:space="preserve"> PAGEREF _Toc185404983 \h </w:instrText>
            </w:r>
            <w:r>
              <w:rPr>
                <w:noProof/>
                <w:webHidden/>
              </w:rPr>
            </w:r>
            <w:r>
              <w:rPr>
                <w:noProof/>
                <w:webHidden/>
              </w:rPr>
              <w:fldChar w:fldCharType="separate"/>
            </w:r>
            <w:r w:rsidR="00E9488B">
              <w:rPr>
                <w:noProof/>
                <w:webHidden/>
              </w:rPr>
              <w:t>23</w:t>
            </w:r>
            <w:r>
              <w:rPr>
                <w:noProof/>
                <w:webHidden/>
              </w:rPr>
              <w:fldChar w:fldCharType="end"/>
            </w:r>
          </w:hyperlink>
        </w:p>
        <w:p w14:paraId="0148B8CE" w14:textId="77EEADDC" w:rsidR="000659BC" w:rsidRDefault="005A7009">
          <w:r>
            <w:rPr>
              <w:rFonts w:asciiTheme="minorHAnsi" w:hAnsiTheme="minorHAnsi" w:cstheme="minorHAnsi"/>
              <w:color w:val="000000" w:themeColor="text1"/>
              <w:sz w:val="20"/>
            </w:rPr>
            <w:fldChar w:fldCharType="end"/>
          </w:r>
        </w:p>
      </w:sdtContent>
    </w:sdt>
    <w:p w14:paraId="052DE5F6" w14:textId="641CC58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rPr>
          <w:color w:val="000000"/>
          <w:sz w:val="20"/>
        </w:rPr>
      </w:pPr>
      <w:r w:rsidRPr="003D7F05">
        <w:rPr>
          <w:b/>
          <w:sz w:val="20"/>
        </w:rPr>
        <w:t>*PREAMBLE</w:t>
      </w:r>
      <w:r w:rsidRPr="003D7F05">
        <w:rPr>
          <w:rStyle w:val="FootnoteReference"/>
          <w:color w:val="FFFFFF"/>
        </w:rPr>
        <w:footnoteReference w:customMarkFollows="1" w:id="1"/>
        <w:t>*</w:t>
      </w:r>
    </w:p>
    <w:p w14:paraId="4CDBB51B" w14:textId="77777777" w:rsidR="000D711C"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pacing w:val="-2"/>
          <w:sz w:val="20"/>
        </w:rPr>
      </w:pPr>
      <w:r w:rsidRPr="003D7F05">
        <w:rPr>
          <w:color w:val="000000"/>
          <w:spacing w:val="-2"/>
          <w:sz w:val="20"/>
        </w:rPr>
        <w:t>We, baptized members of the Church of Christ, responding in faith to the call of the Holy Spirit through the Gospel, desiring to unite together to preach the Word, administer the sacraments, and carry out God’s mission, do hereby adopt this constitution and solemnly pledge ourselves to be governed by its provisions. In the name of the Father and of the Son and of the Holy Spirit.</w:t>
      </w:r>
    </w:p>
    <w:p w14:paraId="09E1E60F" w14:textId="46092322" w:rsidR="00794941" w:rsidRPr="00181FDA" w:rsidRDefault="00794941" w:rsidP="00181FDA">
      <w:pPr>
        <w:pStyle w:val="Heading1"/>
      </w:pPr>
      <w:bookmarkStart w:id="0" w:name="_Toc185404963"/>
      <w:r w:rsidRPr="00181FDA">
        <w:t>Chapter 1.</w:t>
      </w:r>
      <w:r w:rsidR="00764AE7" w:rsidRPr="00181FDA">
        <w:t xml:space="preserve"> </w:t>
      </w:r>
      <w:r w:rsidRPr="00181FDA">
        <w:t>NAME AND INCORPORATION</w:t>
      </w:r>
      <w:bookmarkEnd w:id="0"/>
    </w:p>
    <w:p w14:paraId="3A438259" w14:textId="7C1F5159" w:rsidR="00B54310" w:rsidRPr="002D6E21"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C1.01.</w:t>
      </w:r>
      <w:r w:rsidRPr="003D7F05">
        <w:rPr>
          <w:color w:val="000000"/>
          <w:sz w:val="20"/>
        </w:rPr>
        <w:tab/>
        <w:t xml:space="preserve">The name of this congregation shall </w:t>
      </w:r>
      <w:r w:rsidRPr="002D6E21">
        <w:rPr>
          <w:color w:val="000000"/>
          <w:sz w:val="20"/>
        </w:rPr>
        <w:t>be</w:t>
      </w:r>
      <w:r w:rsidR="004E4181" w:rsidRPr="002D6E21">
        <w:rPr>
          <w:color w:val="000000"/>
          <w:sz w:val="20"/>
        </w:rPr>
        <w:t xml:space="preserve"> Grace English Evangelical Lutheran Church</w:t>
      </w:r>
      <w:r w:rsidR="00B54310" w:rsidRPr="002D6E21">
        <w:rPr>
          <w:color w:val="000000"/>
          <w:sz w:val="20"/>
        </w:rPr>
        <w:t>.</w:t>
      </w:r>
    </w:p>
    <w:p w14:paraId="4AEC7350" w14:textId="55E1582E" w:rsidR="00794941" w:rsidRPr="002D6E21"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Cs/>
          <w:color w:val="000000"/>
          <w:sz w:val="20"/>
        </w:rPr>
      </w:pPr>
      <w:r w:rsidRPr="003D7F05">
        <w:rPr>
          <w:b/>
          <w:color w:val="000000"/>
          <w:sz w:val="20"/>
        </w:rPr>
        <w:t>C1.02.</w:t>
      </w:r>
      <w:r w:rsidRPr="003D7F05">
        <w:rPr>
          <w:color w:val="000000"/>
          <w:sz w:val="20"/>
        </w:rPr>
        <w:tab/>
        <w:t>For the purpose of this constitution and the accompanying bylaws</w:t>
      </w:r>
      <w:r w:rsidRPr="00C638D6">
        <w:rPr>
          <w:color w:val="000000"/>
          <w:sz w:val="20"/>
        </w:rPr>
        <w:t>,</w:t>
      </w:r>
      <w:r w:rsidR="00D02C6E" w:rsidRPr="00C638D6">
        <w:rPr>
          <w:color w:val="000000"/>
          <w:sz w:val="20"/>
        </w:rPr>
        <w:t xml:space="preserve"> and continuing resolutions</w:t>
      </w:r>
      <w:r w:rsidR="00D02C6E" w:rsidRPr="0065623B">
        <w:rPr>
          <w:color w:val="000000"/>
          <w:sz w:val="20"/>
        </w:rPr>
        <w:t>,</w:t>
      </w:r>
      <w:r w:rsidRPr="003D7F05">
        <w:rPr>
          <w:color w:val="000000"/>
          <w:sz w:val="20"/>
        </w:rPr>
        <w:t xml:space="preserve"> </w:t>
      </w:r>
      <w:r w:rsidRPr="00D02C6E">
        <w:rPr>
          <w:color w:val="000000"/>
          <w:sz w:val="20"/>
        </w:rPr>
        <w:t>the</w:t>
      </w:r>
      <w:r w:rsidRPr="003D7F05">
        <w:rPr>
          <w:color w:val="000000"/>
          <w:sz w:val="20"/>
        </w:rPr>
        <w:t xml:space="preserve"> congregation of</w:t>
      </w:r>
      <w:r w:rsidR="00C327C0" w:rsidRPr="003D7F05">
        <w:rPr>
          <w:color w:val="000000"/>
          <w:sz w:val="20"/>
        </w:rPr>
        <w:t xml:space="preserve"> </w:t>
      </w:r>
      <w:r w:rsidR="00C327C0" w:rsidRPr="002D6E21">
        <w:rPr>
          <w:bCs/>
          <w:color w:val="000000"/>
          <w:sz w:val="20"/>
        </w:rPr>
        <w:t>Grace English Evangelical Lutheran Church</w:t>
      </w:r>
      <w:r w:rsidRPr="002D6E21">
        <w:rPr>
          <w:bCs/>
          <w:color w:val="000000"/>
          <w:sz w:val="20"/>
        </w:rPr>
        <w:t xml:space="preserve"> is hereinafter designated as “this congregation.”</w:t>
      </w:r>
    </w:p>
    <w:p w14:paraId="725CA941" w14:textId="76FAB3C0" w:rsidR="005C0413" w:rsidRPr="005E5E30" w:rsidRDefault="00794941" w:rsidP="005E5E30">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86374F">
        <w:rPr>
          <w:b/>
          <w:color w:val="000000"/>
          <w:sz w:val="20"/>
        </w:rPr>
        <w:t>C1.11.</w:t>
      </w:r>
      <w:r w:rsidRPr="002D6E21">
        <w:rPr>
          <w:bCs/>
          <w:color w:val="000000"/>
          <w:sz w:val="20"/>
        </w:rPr>
        <w:tab/>
        <w:t>This congregation shall be incorporate</w:t>
      </w:r>
      <w:r w:rsidR="00B54310" w:rsidRPr="002D6E21">
        <w:rPr>
          <w:bCs/>
          <w:color w:val="000000"/>
          <w:sz w:val="20"/>
        </w:rPr>
        <w:t>d under the laws of the State of</w:t>
      </w:r>
      <w:r w:rsidR="00A17CFF" w:rsidRPr="002D6E21">
        <w:rPr>
          <w:bCs/>
          <w:color w:val="000000"/>
          <w:sz w:val="20"/>
        </w:rPr>
        <w:t xml:space="preserve"> Wisconsin</w:t>
      </w:r>
      <w:r w:rsidR="00A17CFF" w:rsidRPr="003D7F05">
        <w:rPr>
          <w:b/>
          <w:color w:val="000000"/>
          <w:sz w:val="20"/>
        </w:rPr>
        <w:t>.</w:t>
      </w:r>
    </w:p>
    <w:p w14:paraId="245FE746" w14:textId="54A8F45A" w:rsidR="00794941" w:rsidRPr="003D7F05" w:rsidRDefault="00794941" w:rsidP="00764AE7">
      <w:pPr>
        <w:pStyle w:val="Heading1"/>
      </w:pPr>
      <w:bookmarkStart w:id="1" w:name="_Toc185404964"/>
      <w:r w:rsidRPr="003D7F05">
        <w:t>Chapter 2.</w:t>
      </w:r>
      <w:r w:rsidR="00764AE7">
        <w:t xml:space="preserve"> </w:t>
      </w:r>
      <w:r w:rsidRPr="003D7F05">
        <w:t>CONFESSION OF FAITH</w:t>
      </w:r>
      <w:bookmarkEnd w:id="1"/>
    </w:p>
    <w:p w14:paraId="0E38338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*C2.01.</w:t>
      </w:r>
      <w:r w:rsidRPr="003D7F05">
        <w:rPr>
          <w:color w:val="000000"/>
          <w:sz w:val="20"/>
        </w:rPr>
        <w:tab/>
        <w:t>This congregation confesses the Triune God, Father, Son, and Holy Spirit.</w:t>
      </w:r>
    </w:p>
    <w:p w14:paraId="1D1CDC3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*C2.02.</w:t>
      </w:r>
      <w:r w:rsidRPr="003D7F05">
        <w:rPr>
          <w:color w:val="000000"/>
          <w:sz w:val="20"/>
        </w:rPr>
        <w:tab/>
        <w:t>This congregation confesses Jesus Christ as Lord and Savior and the Gospel as the power of God for the salvation of all who believe.</w:t>
      </w:r>
    </w:p>
    <w:p w14:paraId="7739099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Jesus Christ is the Word of God incarnate, through whom everything was made and through whose life, death, and resurrection God fashions a new creation.</w:t>
      </w:r>
    </w:p>
    <w:p w14:paraId="6231B70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The proclamation of God’s message to us as both Law and Gospel is the Word of God, revealing judgment and mercy through word and deed, beginning with the Word in creation, continuing in the history of Israel, and centering in all its fullness in the person and work of Jesus Christ.</w:t>
      </w:r>
    </w:p>
    <w:p w14:paraId="2846706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The canonical Scriptures of the Old and New Testaments are the written Word of God.  Inspired by God’s Spirit speaking through their authors, they record and announce God’s revelation centering in Jesus Christ. Through them God’s Spirit speaks to us to create and sustain Christian faith and fellowship for service in the world.</w:t>
      </w:r>
    </w:p>
    <w:p w14:paraId="31535E3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*C2.03.</w:t>
      </w:r>
      <w:r w:rsidRPr="003D7F05">
        <w:rPr>
          <w:color w:val="000000"/>
          <w:sz w:val="20"/>
        </w:rPr>
        <w:tab/>
        <w:t>This congregation accepts the canonical Scriptures of the Old and New Testaments as the inspired Word of God and the authoritative source and norm of its proclamation, faith, and life.</w:t>
      </w:r>
    </w:p>
    <w:p w14:paraId="66511C7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*C2.04.</w:t>
      </w:r>
      <w:r w:rsidRPr="003D7F05">
        <w:rPr>
          <w:color w:val="000000"/>
          <w:sz w:val="20"/>
        </w:rPr>
        <w:tab/>
        <w:t>This congregation accepts the Apostles’, Nicene, and Athanasian Creeds as true declarations of the faith of this congregation.</w:t>
      </w:r>
    </w:p>
    <w:p w14:paraId="50BD266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*C2.05.</w:t>
      </w:r>
      <w:r w:rsidRPr="003D7F05">
        <w:rPr>
          <w:color w:val="000000"/>
          <w:sz w:val="20"/>
        </w:rPr>
        <w:tab/>
        <w:t>This congregation accepts the Unaltered Augsburg Confession as a true witness to the Gospel, acknowledging as one with it in faith and doctrine all churches that likewise accept the teachings of the Unaltered Augsburg Confession.</w:t>
      </w:r>
    </w:p>
    <w:p w14:paraId="0377AB0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lastRenderedPageBreak/>
        <w:t>*C2.06.</w:t>
      </w:r>
      <w:r w:rsidRPr="003D7F05">
        <w:rPr>
          <w:color w:val="000000"/>
          <w:sz w:val="20"/>
        </w:rPr>
        <w:tab/>
        <w:t xml:space="preserve">This congregation accepts the other confessional writings in the Book of Concord, namely, the Apology of the Augsburg Confession, the </w:t>
      </w:r>
      <w:proofErr w:type="spellStart"/>
      <w:r w:rsidRPr="003D7F05">
        <w:rPr>
          <w:color w:val="000000"/>
          <w:sz w:val="20"/>
        </w:rPr>
        <w:t>Smalcald</w:t>
      </w:r>
      <w:proofErr w:type="spellEnd"/>
      <w:r w:rsidRPr="003D7F05">
        <w:rPr>
          <w:color w:val="000000"/>
          <w:sz w:val="20"/>
        </w:rPr>
        <w:t xml:space="preserve"> Articles and the Treatise, the Small Catechism, the Large Catechism, and the Formula of Concord, as further valid interpretations of the faith of the Church.</w:t>
      </w:r>
    </w:p>
    <w:p w14:paraId="20E8919F" w14:textId="1AA8B0F2"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*C2.07.</w:t>
      </w:r>
      <w:r w:rsidRPr="003D7F05">
        <w:rPr>
          <w:color w:val="000000"/>
          <w:sz w:val="20"/>
        </w:rPr>
        <w:tab/>
        <w:t>This congregation confesses the Gospel, recorded in the Holy Scripture and confessed in the ecumenical creeds and Lutheran confessional writings, as the power of God to create and sustain the Church for God’s mission in the world.</w:t>
      </w:r>
    </w:p>
    <w:p w14:paraId="1CEC0FBF" w14:textId="292B3A6D" w:rsidR="00794941" w:rsidRPr="003D7F05" w:rsidRDefault="00794941" w:rsidP="00764AE7">
      <w:pPr>
        <w:pStyle w:val="Heading1"/>
      </w:pPr>
      <w:bookmarkStart w:id="2" w:name="_Toc185404965"/>
      <w:r w:rsidRPr="003D7F05">
        <w:t>Chapter 3.</w:t>
      </w:r>
      <w:r w:rsidR="00764AE7">
        <w:t xml:space="preserve"> </w:t>
      </w:r>
      <w:r w:rsidRPr="003D7F05">
        <w:t>NATURE OF THE CHURCH</w:t>
      </w:r>
      <w:bookmarkEnd w:id="2"/>
    </w:p>
    <w:p w14:paraId="2724DD3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*C3.01.</w:t>
      </w:r>
      <w:r w:rsidRPr="003D7F05">
        <w:rPr>
          <w:color w:val="000000"/>
          <w:sz w:val="20"/>
        </w:rPr>
        <w:tab/>
        <w:t>All power in the Church belongs to our Lord Jesus Christ, its head. All actions of this congregation are to be carried out under his rule and authority.</w:t>
      </w:r>
    </w:p>
    <w:p w14:paraId="4C48589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*C3.02.</w:t>
      </w:r>
      <w:r w:rsidRPr="003D7F05">
        <w:rPr>
          <w:color w:val="000000"/>
          <w:sz w:val="20"/>
        </w:rPr>
        <w:tab/>
        <w:t>This church confesses the one, holy, catholic, and apostolic Church and is resolved to serve Christian unity throughout the world.</w:t>
      </w:r>
    </w:p>
    <w:p w14:paraId="0E7C1E4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*C3.03.</w:t>
      </w:r>
      <w:r w:rsidRPr="003D7F05">
        <w:rPr>
          <w:color w:val="000000"/>
          <w:sz w:val="20"/>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4AA2802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*C3.04.</w:t>
      </w:r>
      <w:r w:rsidRPr="003D7F05">
        <w:rPr>
          <w:color w:val="000000"/>
          <w:sz w:val="20"/>
        </w:rPr>
        <w:tab/>
        <w:t xml:space="preserve">This church, inspired and led by the Holy Spirit, participates in </w:t>
      </w:r>
      <w:r w:rsidR="009575A6" w:rsidRPr="003D7F05">
        <w:rPr>
          <w:color w:val="000000"/>
          <w:sz w:val="20"/>
        </w:rPr>
        <w:t>T</w:t>
      </w:r>
      <w:r w:rsidRPr="003D7F05">
        <w:rPr>
          <w:color w:val="000000"/>
          <w:sz w:val="20"/>
        </w:rPr>
        <w:t>he Lutheran World Federation as a global communion of churches, engaging in faithful witness to the gospel of Jesus Christ and in service for the sake of God’s mission in the world.</w:t>
      </w:r>
    </w:p>
    <w:p w14:paraId="571C3E40" w14:textId="08288FB6"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*C3.05.</w:t>
      </w:r>
      <w:r w:rsidRPr="003D7F05">
        <w:rPr>
          <w:b/>
          <w:color w:val="000000"/>
          <w:sz w:val="20"/>
        </w:rPr>
        <w:tab/>
      </w:r>
      <w:r w:rsidRPr="003D7F05">
        <w:rPr>
          <w:color w:val="000000"/>
          <w:sz w:val="20"/>
        </w:rPr>
        <w:t>The name Evangelical Lutheran Church in America (ELCA or “this church”) as used herein refers in general references to this whole church, including its three expressions: congregations, synods, and the churchwide organization.  The name Evangelical Lutheran Church in America is also the name of the corporation of the churchwide organization to which specific references may be made herein.</w:t>
      </w:r>
    </w:p>
    <w:p w14:paraId="48491B05" w14:textId="48D6C390" w:rsidR="00794941" w:rsidRPr="003D7F05" w:rsidRDefault="00794941" w:rsidP="00DF4DE1">
      <w:pPr>
        <w:pStyle w:val="Heading1"/>
      </w:pPr>
      <w:bookmarkStart w:id="3" w:name="_Toc185404966"/>
      <w:r w:rsidRPr="003D7F05">
        <w:t>Chapter 4.</w:t>
      </w:r>
      <w:r w:rsidR="00764AE7">
        <w:t xml:space="preserve"> </w:t>
      </w:r>
      <w:r w:rsidRPr="003D7F05">
        <w:t>STATEMENT OF PURPOSE</w:t>
      </w:r>
      <w:bookmarkEnd w:id="3"/>
    </w:p>
    <w:p w14:paraId="379E5B9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*C4.01.</w:t>
      </w:r>
      <w:r w:rsidRPr="003D7F05">
        <w:rPr>
          <w:color w:val="000000"/>
          <w:sz w:val="20"/>
        </w:rPr>
        <w:tab/>
        <w:t>The Church is a people created by God in Christ, empowered by the Holy Spirit, called and sent to bear witness to God’s creative, redeeming, and sanctifying activity in the world.</w:t>
      </w:r>
    </w:p>
    <w:p w14:paraId="512D9D3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*C4.02.</w:t>
      </w:r>
      <w:r w:rsidRPr="003D7F05">
        <w:rPr>
          <w:color w:val="000000"/>
          <w:sz w:val="20"/>
        </w:rPr>
        <w:tab/>
        <w:t>To participate in God’s mission, this congregation as a part of the Church shall:</w:t>
      </w:r>
    </w:p>
    <w:p w14:paraId="5DF4C7C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Worship God in proclamation of the Word and administration of the sacraments and through lives of prayer, praise, thanksgiving, witness, and service.</w:t>
      </w:r>
    </w:p>
    <w:p w14:paraId="12A2039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Proclaim God’s saving Gospel of justification by grace for Christ’s sake through faith alone, according to the apostolic witness in the Holy Scripture, preserving and transmitting the Gospel faithfully to future generations.</w:t>
      </w:r>
    </w:p>
    <w:p w14:paraId="6C70F5A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Carry out Christ’s Great Commission by reaching out to all people to bring them to faith in Christ and by doing all ministry with a global awareness consistent with the understanding of God as Creator, Redeemer, and Sanctifier of all.</w:t>
      </w:r>
    </w:p>
    <w:p w14:paraId="448CBED1"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Serve in response to God’s love to meet human needs, caring for the sick and the aged, advocating dignity and justice for all people, working for peace and reconciliation among the nations, standing with the poor and powerless, and committing itself to their needs.</w:t>
      </w:r>
    </w:p>
    <w:p w14:paraId="668125C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Nurture its members in the Word of God so as to grow in faith and hope and love, to see daily life as the primary setting for the exercise of their Christian calling, and to use the gifts of the Spirit for their life together and for their calling in the world.</w:t>
      </w:r>
    </w:p>
    <w:p w14:paraId="0393129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Manifest the unity given to the people of God by living together in the love of Christ and by joining with other Christians in prayer and action to express and preserve the unity which the Spirit gives.</w:t>
      </w:r>
    </w:p>
    <w:p w14:paraId="3C3C254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*C4.03.</w:t>
      </w:r>
      <w:r w:rsidRPr="003D7F05">
        <w:rPr>
          <w:color w:val="000000"/>
          <w:sz w:val="20"/>
        </w:rPr>
        <w:tab/>
        <w:t>To fulfill these purposes, this congregation shall:</w:t>
      </w:r>
    </w:p>
    <w:p w14:paraId="6A6E33F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Provide services of worship at which the Word of God is preached and the sacraments are administered.</w:t>
      </w:r>
    </w:p>
    <w:p w14:paraId="20CD30A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Provide pastoral care and assist all members to participate in this ministry.</w:t>
      </w:r>
    </w:p>
    <w:p w14:paraId="7AD1266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Challenge, equip, and support all members in carrying out their calling in their daily lives and in their congregation.</w:t>
      </w:r>
    </w:p>
    <w:p w14:paraId="44BC0BA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Teach the Word of God.</w:t>
      </w:r>
    </w:p>
    <w:p w14:paraId="7D18AAD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Witness to the reconciling Word of God in Christ, reaching out to all people.</w:t>
      </w:r>
    </w:p>
    <w:p w14:paraId="365FB0E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Respond to human need, work for justice and peace, care for the sick and the suffering, and participate responsibly in society.</w:t>
      </w:r>
    </w:p>
    <w:p w14:paraId="10129F35" w14:textId="698B6439"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g.</w:t>
      </w:r>
      <w:r w:rsidRPr="003D7F05">
        <w:rPr>
          <w:color w:val="000000"/>
          <w:sz w:val="20"/>
        </w:rPr>
        <w:tab/>
        <w:t xml:space="preserve">Motivate its members to provide financial support for </w:t>
      </w:r>
      <w:r w:rsidR="00A825FE" w:rsidRPr="009C3607">
        <w:rPr>
          <w:color w:val="000000"/>
          <w:sz w:val="20"/>
        </w:rPr>
        <w:t>this</w:t>
      </w:r>
      <w:r w:rsidR="00A825FE">
        <w:rPr>
          <w:color w:val="000000"/>
          <w:sz w:val="20"/>
        </w:rPr>
        <w:t xml:space="preserve"> </w:t>
      </w:r>
      <w:r w:rsidRPr="003D7F05">
        <w:rPr>
          <w:color w:val="000000"/>
          <w:sz w:val="20"/>
        </w:rPr>
        <w:t xml:space="preserve">congregation’s ministry and the ministry </w:t>
      </w:r>
      <w:r w:rsidRPr="009C3607">
        <w:rPr>
          <w:color w:val="000000"/>
          <w:sz w:val="20"/>
        </w:rPr>
        <w:t xml:space="preserve">of </w:t>
      </w:r>
      <w:r w:rsidR="00A825FE" w:rsidRPr="009C3607">
        <w:rPr>
          <w:color w:val="000000"/>
          <w:sz w:val="20"/>
        </w:rPr>
        <w:t>the other expressions</w:t>
      </w:r>
      <w:r w:rsidR="00A825FE">
        <w:rPr>
          <w:color w:val="000000"/>
          <w:sz w:val="20"/>
        </w:rPr>
        <w:t xml:space="preserve"> </w:t>
      </w:r>
      <w:r w:rsidRPr="003D7F05">
        <w:rPr>
          <w:color w:val="000000"/>
          <w:sz w:val="20"/>
        </w:rPr>
        <w:t>of the Evangelical Lutheran Church in America.</w:t>
      </w:r>
    </w:p>
    <w:p w14:paraId="35726F7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h.</w:t>
      </w:r>
      <w:r w:rsidRPr="003D7F05">
        <w:rPr>
          <w:color w:val="000000"/>
          <w:sz w:val="20"/>
        </w:rPr>
        <w:tab/>
        <w:t>Foster and participate in interdependent relationships with other congregations, the synod, and the churchwide organization of the Evangelical Lutheran Church in America.</w:t>
      </w:r>
    </w:p>
    <w:p w14:paraId="022A554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lastRenderedPageBreak/>
        <w:tab/>
      </w:r>
      <w:proofErr w:type="spellStart"/>
      <w:r w:rsidRPr="003D7F05">
        <w:rPr>
          <w:color w:val="000000"/>
          <w:sz w:val="20"/>
        </w:rPr>
        <w:t>i</w:t>
      </w:r>
      <w:proofErr w:type="spellEnd"/>
      <w:r w:rsidRPr="003D7F05">
        <w:rPr>
          <w:color w:val="000000"/>
          <w:sz w:val="20"/>
        </w:rPr>
        <w:t>.</w:t>
      </w:r>
      <w:r w:rsidRPr="003D7F05">
        <w:rPr>
          <w:color w:val="000000"/>
          <w:sz w:val="20"/>
        </w:rPr>
        <w:tab/>
        <w:t>Foster and participate in ecumenical relationships consistent with churchwide policy.</w:t>
      </w:r>
    </w:p>
    <w:p w14:paraId="2D16A870" w14:textId="10D7280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*C4.04.</w:t>
      </w:r>
      <w:r w:rsidRPr="003D7F05">
        <w:rPr>
          <w:color w:val="000000"/>
          <w:sz w:val="20"/>
        </w:rPr>
        <w:tab/>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267860D8" w14:textId="02AF0B0E" w:rsidR="00C90E99" w:rsidRPr="00197782" w:rsidRDefault="00794941" w:rsidP="00377C15">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*C4.05.</w:t>
      </w:r>
      <w:r w:rsidRPr="003D7F05">
        <w:rPr>
          <w:color w:val="000000"/>
          <w:sz w:val="20"/>
        </w:rPr>
        <w:tab/>
        <w:t>This congregation shall adopt</w:t>
      </w:r>
      <w:r w:rsidR="00A825FE">
        <w:rPr>
          <w:color w:val="000000"/>
          <w:sz w:val="20"/>
        </w:rPr>
        <w:t xml:space="preserve"> and </w:t>
      </w:r>
      <w:r w:rsidR="00A825FE" w:rsidRPr="009C3607">
        <w:rPr>
          <w:color w:val="000000"/>
          <w:sz w:val="20"/>
        </w:rPr>
        <w:t>periodically review</w:t>
      </w:r>
      <w:r w:rsidRPr="003D7F05">
        <w:rPr>
          <w:color w:val="000000"/>
          <w:sz w:val="20"/>
        </w:rPr>
        <w:t xml:space="preserve"> a mission statement which will provide specific direction for its </w:t>
      </w:r>
      <w:r w:rsidRPr="00197782">
        <w:rPr>
          <w:color w:val="000000"/>
          <w:sz w:val="20"/>
        </w:rPr>
        <w:t>programs.</w:t>
      </w:r>
      <w:r w:rsidR="00377C15" w:rsidRPr="00197782">
        <w:rPr>
          <w:color w:val="000000"/>
          <w:sz w:val="20"/>
        </w:rPr>
        <w:t xml:space="preserve"> </w:t>
      </w:r>
      <w:r w:rsidR="00C90E99" w:rsidRPr="00197782">
        <w:rPr>
          <w:color w:val="000000"/>
          <w:sz w:val="20"/>
        </w:rPr>
        <w:t>(see C1.21)</w:t>
      </w:r>
      <w:r w:rsidR="00377C15" w:rsidRPr="00197782">
        <w:rPr>
          <w:color w:val="000000"/>
          <w:sz w:val="20"/>
        </w:rPr>
        <w:tab/>
      </w:r>
    </w:p>
    <w:p w14:paraId="753A478F" w14:textId="00D0FD14" w:rsidR="00F051C8" w:rsidRPr="00197782" w:rsidRDefault="003E4419" w:rsidP="00C90E99">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sz w:val="20"/>
        </w:rPr>
      </w:pPr>
      <w:r>
        <w:rPr>
          <w:color w:val="000000"/>
          <w:sz w:val="20"/>
        </w:rPr>
        <w:t xml:space="preserve"> </w:t>
      </w:r>
      <w:r w:rsidR="00C90E99" w:rsidRPr="00323AA2">
        <w:rPr>
          <w:b/>
          <w:bCs/>
          <w:sz w:val="20"/>
        </w:rPr>
        <w:t>C4.05.01</w:t>
      </w:r>
      <w:r w:rsidR="00C90E99" w:rsidRPr="00197782">
        <w:rPr>
          <w:sz w:val="20"/>
        </w:rPr>
        <w:t xml:space="preserve"> </w:t>
      </w:r>
      <w:r w:rsidR="00C90E99" w:rsidRPr="00197782">
        <w:rPr>
          <w:sz w:val="20"/>
        </w:rPr>
        <w:tab/>
      </w:r>
      <w:r w:rsidR="00377C15" w:rsidRPr="00197782">
        <w:rPr>
          <w:sz w:val="20"/>
        </w:rPr>
        <w:t xml:space="preserve">This congregation’s Mission Statement is </w:t>
      </w:r>
      <w:r w:rsidR="00377C15" w:rsidRPr="00197782">
        <w:rPr>
          <w:i/>
          <w:sz w:val="20"/>
          <w:u w:val="single"/>
        </w:rPr>
        <w:t>We Gather to Worship, Grow, Care, and Share</w:t>
      </w:r>
      <w:r w:rsidR="00377C15" w:rsidRPr="00197782">
        <w:rPr>
          <w:sz w:val="20"/>
          <w:u w:val="single"/>
        </w:rPr>
        <w:t>.</w:t>
      </w:r>
    </w:p>
    <w:p w14:paraId="520DF960" w14:textId="741E1CF6"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*C4.06.</w:t>
      </w:r>
      <w:r w:rsidRPr="003D7F05">
        <w:rPr>
          <w:b/>
          <w:color w:val="000000"/>
          <w:sz w:val="20"/>
        </w:rPr>
        <w:tab/>
      </w:r>
      <w:r w:rsidRPr="003D7F05">
        <w:rPr>
          <w:color w:val="000000"/>
          <w:sz w:val="20"/>
        </w:rPr>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02A82627" w14:textId="5FE6CC40" w:rsidR="00794941" w:rsidRPr="00833993" w:rsidRDefault="00794941" w:rsidP="00833993">
      <w:pPr>
        <w:pStyle w:val="Heading1"/>
      </w:pPr>
      <w:bookmarkStart w:id="4" w:name="_Toc185404967"/>
      <w:r w:rsidRPr="003D7F05">
        <w:t>Chapter 5.</w:t>
      </w:r>
      <w:r w:rsidR="00833993">
        <w:t xml:space="preserve"> </w:t>
      </w:r>
      <w:r w:rsidRPr="003D7F05">
        <w:t>POWERS OF THE CONGREGATION</w:t>
      </w:r>
      <w:bookmarkEnd w:id="4"/>
    </w:p>
    <w:p w14:paraId="07CC645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*C5.01.</w:t>
      </w:r>
      <w:r w:rsidRPr="003D7F05">
        <w:rPr>
          <w:color w:val="000000"/>
          <w:sz w:val="20"/>
        </w:rPr>
        <w:tab/>
        <w:t>The powers of this congregation are those necessary to fulfill its purpose.</w:t>
      </w:r>
    </w:p>
    <w:p w14:paraId="4732EE1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*C5.02.</w:t>
      </w:r>
      <w:r w:rsidRPr="003D7F05">
        <w:rPr>
          <w:color w:val="000000"/>
          <w:sz w:val="20"/>
        </w:rPr>
        <w:tab/>
        <w:t>The powers of this congregation are vested in the Congregation Meeting called and conducted as provided in this constitution and bylaws.</w:t>
      </w:r>
    </w:p>
    <w:p w14:paraId="07E5FDC9" w14:textId="5CD407A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*C5.03.</w:t>
      </w:r>
      <w:r w:rsidRPr="003D7F05">
        <w:rPr>
          <w:color w:val="000000"/>
          <w:sz w:val="20"/>
        </w:rPr>
        <w:tab/>
        <w:t>Only such authority as is delegated to the Congregation Council or other organizational units in this congregation’s governing documents is recognized. All remaining authority is retained by</w:t>
      </w:r>
      <w:r w:rsidR="009C3607">
        <w:rPr>
          <w:color w:val="000000"/>
          <w:sz w:val="20"/>
        </w:rPr>
        <w:t xml:space="preserve"> </w:t>
      </w:r>
      <w:r w:rsidR="00A825FE" w:rsidRPr="009C3607">
        <w:rPr>
          <w:color w:val="000000"/>
          <w:sz w:val="20"/>
        </w:rPr>
        <w:t>this</w:t>
      </w:r>
      <w:r w:rsidRPr="003D7F05">
        <w:rPr>
          <w:color w:val="000000"/>
          <w:sz w:val="20"/>
        </w:rPr>
        <w:t xml:space="preserve"> congregation</w:t>
      </w:r>
      <w:r w:rsidRPr="009C3607">
        <w:rPr>
          <w:color w:val="000000"/>
          <w:sz w:val="20"/>
        </w:rPr>
        <w:t xml:space="preserve">. </w:t>
      </w:r>
      <w:r w:rsidR="00A825FE" w:rsidRPr="009C3607">
        <w:rPr>
          <w:color w:val="000000"/>
          <w:sz w:val="20"/>
        </w:rPr>
        <w:t>This</w:t>
      </w:r>
      <w:r w:rsidRPr="003D7F05">
        <w:rPr>
          <w:color w:val="000000"/>
          <w:sz w:val="20"/>
        </w:rPr>
        <w:t xml:space="preserve"> congregation is authorized to:</w:t>
      </w:r>
    </w:p>
    <w:p w14:paraId="1D45CD1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call a pastor as provided in Chapter 9;</w:t>
      </w:r>
    </w:p>
    <w:p w14:paraId="19DA4A6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terminate the call of a pastor as provided in Chapter 9;</w:t>
      </w:r>
    </w:p>
    <w:p w14:paraId="6665BAE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call a minister of Word and Service;</w:t>
      </w:r>
    </w:p>
    <w:p w14:paraId="67BFBCB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terminate the call of a minister of Word and Service in conformity with the constitution of the Evangelical Lutheran Church in America;</w:t>
      </w:r>
    </w:p>
    <w:p w14:paraId="41B82E1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adopt amendments to the constitution, as provided in Chapter 16, amendments to the bylaws, as specified in Chapter 17, and continuing resolutions, as provided in Chapter 18;</w:t>
      </w:r>
    </w:p>
    <w:p w14:paraId="51CD3897"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approve the annual budget;</w:t>
      </w:r>
    </w:p>
    <w:p w14:paraId="4900EBF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g.</w:t>
      </w:r>
      <w:r w:rsidRPr="003D7F05">
        <w:rPr>
          <w:color w:val="000000"/>
          <w:sz w:val="20"/>
        </w:rPr>
        <w:tab/>
        <w:t>acquire real and personal property by gift, devise, purchase, or other lawful means;</w:t>
      </w:r>
    </w:p>
    <w:p w14:paraId="43687CC1"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h.</w:t>
      </w:r>
      <w:r w:rsidRPr="003D7F05">
        <w:rPr>
          <w:color w:val="000000"/>
          <w:sz w:val="20"/>
        </w:rPr>
        <w:tab/>
        <w:t>hold title to and use its property for any and all activities consistent with its purpose;</w:t>
      </w:r>
    </w:p>
    <w:p w14:paraId="1A86C9C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r>
      <w:proofErr w:type="spellStart"/>
      <w:r w:rsidRPr="003D7F05">
        <w:rPr>
          <w:color w:val="000000"/>
          <w:sz w:val="20"/>
        </w:rPr>
        <w:t>i</w:t>
      </w:r>
      <w:proofErr w:type="spellEnd"/>
      <w:r w:rsidRPr="003D7F05">
        <w:rPr>
          <w:color w:val="000000"/>
          <w:sz w:val="20"/>
        </w:rPr>
        <w:t>.</w:t>
      </w:r>
      <w:r w:rsidRPr="003D7F05">
        <w:rPr>
          <w:color w:val="000000"/>
          <w:sz w:val="20"/>
        </w:rPr>
        <w:tab/>
        <w:t>sell, mortgage, lease, transfer, or otherwise dispose of its property by any lawful means;</w:t>
      </w:r>
    </w:p>
    <w:p w14:paraId="3FF7FD69" w14:textId="249FD4E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j.</w:t>
      </w:r>
      <w:r w:rsidRPr="003D7F05">
        <w:rPr>
          <w:color w:val="000000"/>
          <w:sz w:val="20"/>
        </w:rPr>
        <w:tab/>
        <w:t xml:space="preserve">elect its </w:t>
      </w:r>
      <w:r w:rsidRPr="009715EF">
        <w:rPr>
          <w:bCs/>
          <w:color w:val="000000"/>
          <w:sz w:val="20"/>
        </w:rPr>
        <w:t>officers</w:t>
      </w:r>
      <w:r w:rsidRPr="003D7F05">
        <w:rPr>
          <w:color w:val="000000"/>
          <w:sz w:val="20"/>
        </w:rPr>
        <w:t>,</w:t>
      </w:r>
      <w:r w:rsidR="00997284" w:rsidRPr="003D7F05">
        <w:rPr>
          <w:color w:val="000000"/>
          <w:sz w:val="20"/>
        </w:rPr>
        <w:t xml:space="preserve"> </w:t>
      </w:r>
      <w:r w:rsidRPr="003D7F05">
        <w:rPr>
          <w:color w:val="000000"/>
          <w:sz w:val="20"/>
        </w:rPr>
        <w:t>and Congregation Council and require them to carry out their duties in accordance with the constitution, bylaws,</w:t>
      </w:r>
      <w:r w:rsidR="00CA0561" w:rsidRPr="003D7F05">
        <w:rPr>
          <w:color w:val="000000"/>
          <w:sz w:val="20"/>
        </w:rPr>
        <w:t xml:space="preserve"> </w:t>
      </w:r>
      <w:r w:rsidRPr="003D7F05">
        <w:rPr>
          <w:color w:val="000000"/>
          <w:sz w:val="20"/>
        </w:rPr>
        <w:t>and continuing resolutions; and</w:t>
      </w:r>
    </w:p>
    <w:p w14:paraId="27C1735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k.</w:t>
      </w:r>
      <w:r w:rsidRPr="003D7F05">
        <w:rPr>
          <w:color w:val="000000"/>
          <w:sz w:val="20"/>
        </w:rPr>
        <w:tab/>
        <w:t>terminate its relationship with the Evangelical Lutheran Church in America as provided in Chapter 6.</w:t>
      </w:r>
    </w:p>
    <w:p w14:paraId="4373CF44" w14:textId="0D390717" w:rsidR="00794941" w:rsidRPr="009715EF"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Cs/>
          <w:color w:val="000000"/>
          <w:sz w:val="20"/>
        </w:rPr>
      </w:pPr>
      <w:r w:rsidRPr="003D7F05">
        <w:rPr>
          <w:b/>
          <w:color w:val="000000"/>
          <w:sz w:val="20"/>
        </w:rPr>
        <w:t>*C5.04.</w:t>
      </w:r>
      <w:r w:rsidRPr="003D7F05">
        <w:rPr>
          <w:color w:val="000000"/>
          <w:sz w:val="20"/>
        </w:rPr>
        <w:tab/>
        <w:t xml:space="preserve">This </w:t>
      </w:r>
      <w:r w:rsidRPr="00FC0C3E">
        <w:rPr>
          <w:color w:val="000000"/>
          <w:sz w:val="20"/>
        </w:rPr>
        <w:t xml:space="preserve">congregation </w:t>
      </w:r>
      <w:r w:rsidR="00CC74E0" w:rsidRPr="00FC0C3E">
        <w:rPr>
          <w:color w:val="000000"/>
          <w:sz w:val="20"/>
        </w:rPr>
        <w:t>or the Congregation Council</w:t>
      </w:r>
      <w:r w:rsidR="0006189B">
        <w:rPr>
          <w:color w:val="000000"/>
          <w:sz w:val="20"/>
        </w:rPr>
        <w:t xml:space="preserve"> </w:t>
      </w:r>
      <w:r w:rsidRPr="003D7F05">
        <w:rPr>
          <w:color w:val="000000"/>
          <w:sz w:val="20"/>
        </w:rPr>
        <w:t xml:space="preserve">shall </w:t>
      </w:r>
      <w:r w:rsidR="00A825FE" w:rsidRPr="009C3607">
        <w:rPr>
          <w:color w:val="000000"/>
          <w:sz w:val="20"/>
        </w:rPr>
        <w:t>elect</w:t>
      </w:r>
      <w:r w:rsidRPr="003D7F05">
        <w:rPr>
          <w:color w:val="000000"/>
          <w:sz w:val="20"/>
        </w:rPr>
        <w:t xml:space="preserve"> from among </w:t>
      </w:r>
      <w:r w:rsidR="00A5214F" w:rsidRPr="00FC0C3E">
        <w:rPr>
          <w:color w:val="000000"/>
          <w:sz w:val="20"/>
        </w:rPr>
        <w:t xml:space="preserve">the </w:t>
      </w:r>
      <w:r w:rsidRPr="00FC0C3E">
        <w:rPr>
          <w:color w:val="000000"/>
          <w:sz w:val="20"/>
        </w:rPr>
        <w:t xml:space="preserve">voting members </w:t>
      </w:r>
      <w:r w:rsidR="00AE0766" w:rsidRPr="00FC0C3E">
        <w:rPr>
          <w:color w:val="000000"/>
          <w:sz w:val="20"/>
        </w:rPr>
        <w:t>of the congregation</w:t>
      </w:r>
      <w:r w:rsidR="00AE0766">
        <w:rPr>
          <w:color w:val="000000"/>
          <w:sz w:val="20"/>
        </w:rPr>
        <w:t xml:space="preserve"> </w:t>
      </w:r>
      <w:r w:rsidRPr="003D7F05">
        <w:rPr>
          <w:color w:val="000000"/>
          <w:sz w:val="20"/>
        </w:rPr>
        <w:t>laypersons to serve as voting members of the Synod Assembly as well as persons to represent it at meetings of any conference, cluster, coalition, or other area subdivision of which it is a member. The number of persons to be elected and other qualifications shall be as prescribed in guidelines established by the</w:t>
      </w:r>
      <w:r w:rsidR="008424A5" w:rsidRPr="003D7F05">
        <w:rPr>
          <w:color w:val="000000"/>
          <w:sz w:val="20"/>
        </w:rPr>
        <w:t xml:space="preserve"> </w:t>
      </w:r>
      <w:r w:rsidR="008424A5" w:rsidRPr="009715EF">
        <w:rPr>
          <w:bCs/>
          <w:color w:val="000000"/>
          <w:sz w:val="20"/>
        </w:rPr>
        <w:t>East Central Synod of Wisconsin</w:t>
      </w:r>
      <w:r w:rsidR="00A74E35" w:rsidRPr="009715EF">
        <w:rPr>
          <w:bCs/>
          <w:color w:val="000000"/>
          <w:sz w:val="20"/>
        </w:rPr>
        <w:t xml:space="preserve"> </w:t>
      </w:r>
      <w:r w:rsidRPr="009715EF">
        <w:rPr>
          <w:bCs/>
          <w:color w:val="000000"/>
          <w:sz w:val="20"/>
        </w:rPr>
        <w:t>of the Evangelical Lutheran Church in America.</w:t>
      </w:r>
    </w:p>
    <w:p w14:paraId="42A90718" w14:textId="32371AB5" w:rsidR="00B54310" w:rsidRPr="009715EF" w:rsidRDefault="00794941" w:rsidP="00833993">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Cs/>
          <w:color w:val="000000"/>
          <w:sz w:val="20"/>
        </w:rPr>
      </w:pPr>
      <w:r w:rsidRPr="003D7F05">
        <w:rPr>
          <w:b/>
          <w:color w:val="000000"/>
          <w:sz w:val="20"/>
        </w:rPr>
        <w:t>C5.05.</w:t>
      </w:r>
      <w:r w:rsidRPr="003D7F05">
        <w:rPr>
          <w:color w:val="000000"/>
          <w:sz w:val="20"/>
        </w:rPr>
        <w:tab/>
        <w:t>This congregation shall have a mission endowment fund that will operate as specified in this congregation’s bylaws</w:t>
      </w:r>
      <w:r w:rsidR="008E6C2E" w:rsidRPr="003D7F05">
        <w:rPr>
          <w:color w:val="000000"/>
          <w:sz w:val="20"/>
        </w:rPr>
        <w:t xml:space="preserve"> and </w:t>
      </w:r>
      <w:r w:rsidRPr="003D7F05">
        <w:rPr>
          <w:color w:val="000000"/>
          <w:sz w:val="20"/>
        </w:rPr>
        <w:t>continuing resolutions.  The purpose of the mission endowment fund is to provide for mission work beyond the operational budget of this congregation.</w:t>
      </w:r>
      <w:r w:rsidR="000C45F4" w:rsidRPr="003D7F05">
        <w:rPr>
          <w:color w:val="000000"/>
          <w:sz w:val="20"/>
        </w:rPr>
        <w:t xml:space="preserve">  </w:t>
      </w:r>
      <w:r w:rsidR="000C45F4" w:rsidRPr="009715EF">
        <w:rPr>
          <w:bCs/>
          <w:color w:val="000000"/>
          <w:sz w:val="20"/>
        </w:rPr>
        <w:t>(See</w:t>
      </w:r>
      <w:r w:rsidR="00CF6C04" w:rsidRPr="009715EF">
        <w:rPr>
          <w:bCs/>
          <w:color w:val="000000"/>
          <w:sz w:val="20"/>
        </w:rPr>
        <w:t xml:space="preserve"> C13.10.</w:t>
      </w:r>
      <w:r w:rsidR="00D16AB4" w:rsidRPr="009715EF">
        <w:rPr>
          <w:bCs/>
          <w:color w:val="000000"/>
          <w:sz w:val="20"/>
        </w:rPr>
        <w:t>30</w:t>
      </w:r>
      <w:r w:rsidR="00CF6C04" w:rsidRPr="009715EF">
        <w:rPr>
          <w:bCs/>
          <w:color w:val="000000"/>
          <w:sz w:val="20"/>
        </w:rPr>
        <w:t>)</w:t>
      </w:r>
    </w:p>
    <w:p w14:paraId="3A1D11CE" w14:textId="2B2C0BC3" w:rsidR="00794941" w:rsidRPr="00833993" w:rsidRDefault="00794941" w:rsidP="00833993">
      <w:pPr>
        <w:pStyle w:val="Heading1"/>
      </w:pPr>
      <w:bookmarkStart w:id="5" w:name="_Toc185404968"/>
      <w:r w:rsidRPr="003D7F05">
        <w:t>Chapter 6.</w:t>
      </w:r>
      <w:r w:rsidR="00833993">
        <w:t xml:space="preserve"> </w:t>
      </w:r>
      <w:r w:rsidRPr="003D7F05">
        <w:t>CHURCH AFFILIATION</w:t>
      </w:r>
      <w:bookmarkEnd w:id="5"/>
    </w:p>
    <w:p w14:paraId="0840D6EB" w14:textId="1D27B5C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*C6.01.</w:t>
      </w:r>
      <w:r w:rsidRPr="003D7F05">
        <w:rPr>
          <w:color w:val="000000"/>
          <w:sz w:val="20"/>
        </w:rPr>
        <w:tab/>
        <w:t>This congregation shall be an interdependent part of the Evangelical Lutheran Church in America or its successor, and of the</w:t>
      </w:r>
      <w:r w:rsidR="007B4FEE" w:rsidRPr="003D7F05">
        <w:rPr>
          <w:color w:val="000000"/>
          <w:sz w:val="20"/>
        </w:rPr>
        <w:t xml:space="preserve"> </w:t>
      </w:r>
      <w:r w:rsidR="007B4FEE" w:rsidRPr="009715EF">
        <w:rPr>
          <w:bCs/>
          <w:color w:val="000000"/>
          <w:sz w:val="20"/>
        </w:rPr>
        <w:t>East Central Synod of Wisconsin</w:t>
      </w:r>
      <w:r w:rsidR="007B4FEE" w:rsidRPr="003D7F05">
        <w:rPr>
          <w:color w:val="000000"/>
          <w:sz w:val="20"/>
        </w:rPr>
        <w:t xml:space="preserve"> </w:t>
      </w:r>
      <w:r w:rsidRPr="003D7F05">
        <w:rPr>
          <w:color w:val="000000"/>
          <w:sz w:val="20"/>
        </w:rPr>
        <w:t>of the Evangelical Lutheran Church in America. This congregation is subject to the discipline of the Evangelical Lutheran Church in America.</w:t>
      </w:r>
    </w:p>
    <w:p w14:paraId="3A81A8F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*C6.02.</w:t>
      </w:r>
      <w:r w:rsidRPr="003D7F05">
        <w:rPr>
          <w:color w:val="000000"/>
          <w:sz w:val="20"/>
        </w:rPr>
        <w:tab/>
        <w:t>This congregation accepts the Confession of Faith and agrees to the purposes of the Evangelical Lutheran Church in America and shall act in accordance with them.</w:t>
      </w:r>
    </w:p>
    <w:p w14:paraId="1B3D1E3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*C6.03.</w:t>
      </w:r>
      <w:r w:rsidRPr="003D7F05">
        <w:rPr>
          <w:color w:val="000000"/>
          <w:sz w:val="20"/>
        </w:rPr>
        <w:tab/>
        <w:t>This congregation acknowledges its relationship with the Evangelical Lutheran Church in America in which:</w:t>
      </w:r>
    </w:p>
    <w:p w14:paraId="12BE280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This congregation agrees to be responsible for its life as a Christian community.</w:t>
      </w:r>
    </w:p>
    <w:p w14:paraId="2412B03F" w14:textId="0B25FAB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This congregation pledges its financial support and participation in the life and mission of the Evangelical Lutheran Church in America.</w:t>
      </w:r>
    </w:p>
    <w:p w14:paraId="7C00259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 xml:space="preserve">This congregation agrees to call pastoral leadership from the roster of Ministers of Word and Sacrament of the Evangelical Lutheran Church in America in accordance with its call procedures except in special circumstances and with the approval of the bishop of the synod.  These special circumstances are limited either to calling a candidate approved for the roster of Ministers of Word and Sacrament of the Evangelical Lutheran </w:t>
      </w:r>
      <w:r w:rsidRPr="003D7F05">
        <w:rPr>
          <w:color w:val="000000"/>
          <w:sz w:val="20"/>
        </w:rPr>
        <w:lastRenderedPageBreak/>
        <w:t>Church in America or to contracting for pastoral services with a minister of Word and Sacrament of a church body with which the Evangelical Lutheran Church in America officially has established a relationship of full communion.</w:t>
      </w:r>
    </w:p>
    <w:p w14:paraId="2CAF27B7" w14:textId="6A37D32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This congregation agrees to consider ministers of Word and Service for call to other staff positions in</w:t>
      </w:r>
      <w:r w:rsidR="009C3607">
        <w:rPr>
          <w:color w:val="000000"/>
          <w:sz w:val="20"/>
        </w:rPr>
        <w:t xml:space="preserve"> </w:t>
      </w:r>
      <w:r w:rsidR="0009099A" w:rsidRPr="009C3607">
        <w:rPr>
          <w:color w:val="000000"/>
          <w:sz w:val="20"/>
        </w:rPr>
        <w:t>this</w:t>
      </w:r>
      <w:r w:rsidR="0009099A">
        <w:rPr>
          <w:color w:val="000000"/>
          <w:sz w:val="20"/>
        </w:rPr>
        <w:t xml:space="preserve"> </w:t>
      </w:r>
      <w:r w:rsidRPr="003D7F05">
        <w:rPr>
          <w:color w:val="000000"/>
          <w:sz w:val="20"/>
        </w:rPr>
        <w:t>congregation according to the procedures of the Evangelical Lutheran Church in America.</w:t>
      </w:r>
    </w:p>
    <w:p w14:paraId="569355B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This congregation agrees to file this constitution and any subsequent changes to this constitution with the synod for review to ascertain that all of its provisions are in agreement with the constitution and bylaws of the Evangelical Lutheran Church in America and with the constitution of the synod.</w:t>
      </w:r>
    </w:p>
    <w:p w14:paraId="6D4D580D" w14:textId="2BDFADA4"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*C6.04.</w:t>
      </w:r>
      <w:r w:rsidRPr="003D7F05">
        <w:rPr>
          <w:color w:val="000000"/>
          <w:sz w:val="20"/>
        </w:rPr>
        <w:tab/>
        <w:t xml:space="preserve">Affiliation with the Evangelical Lutheran Church in America </w:t>
      </w:r>
      <w:r w:rsidR="0009099A" w:rsidRPr="009C3607">
        <w:rPr>
          <w:color w:val="000000"/>
          <w:sz w:val="20"/>
        </w:rPr>
        <w:t>is</w:t>
      </w:r>
      <w:r w:rsidR="0009099A">
        <w:rPr>
          <w:color w:val="000000"/>
          <w:sz w:val="20"/>
        </w:rPr>
        <w:t xml:space="preserve"> </w:t>
      </w:r>
      <w:r w:rsidRPr="003D7F05">
        <w:rPr>
          <w:color w:val="000000"/>
          <w:sz w:val="20"/>
        </w:rPr>
        <w:t>terminated as follows:</w:t>
      </w:r>
    </w:p>
    <w:p w14:paraId="4B37D87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This congregation takes action to dissolve.</w:t>
      </w:r>
    </w:p>
    <w:p w14:paraId="387937A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This congregation ceases to exist.</w:t>
      </w:r>
    </w:p>
    <w:p w14:paraId="1D5918BA" w14:textId="457E28AB" w:rsidR="00794941" w:rsidRPr="009C3607"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This congregation is removed from membership in the Evangelical Lutheran Church in America according to the procedures for discipline of the Evangelical Lutheran Church in America</w:t>
      </w:r>
      <w:r w:rsidR="0009099A">
        <w:rPr>
          <w:color w:val="000000"/>
          <w:sz w:val="20"/>
        </w:rPr>
        <w:t xml:space="preserve"> </w:t>
      </w:r>
      <w:r w:rsidR="0009099A" w:rsidRPr="009C3607">
        <w:rPr>
          <w:color w:val="000000"/>
          <w:sz w:val="20"/>
        </w:rPr>
        <w:t>or in accordance with provision 9.23 of the constitution and bylaws of the Evangelical Lutheran Church in America</w:t>
      </w:r>
      <w:r w:rsidRPr="009C3607">
        <w:rPr>
          <w:color w:val="000000"/>
          <w:sz w:val="20"/>
        </w:rPr>
        <w:t>.</w:t>
      </w:r>
    </w:p>
    <w:p w14:paraId="7E16523C" w14:textId="598E21A9" w:rsidR="00794941" w:rsidRPr="009C3607"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9C3607">
        <w:rPr>
          <w:color w:val="000000"/>
          <w:sz w:val="20"/>
        </w:rPr>
        <w:tab/>
        <w:t>d.</w:t>
      </w:r>
      <w:r w:rsidRPr="009C3607">
        <w:rPr>
          <w:color w:val="000000"/>
          <w:sz w:val="20"/>
        </w:rPr>
        <w:tab/>
      </w:r>
      <w:r w:rsidR="0009099A" w:rsidRPr="009C3607">
        <w:rPr>
          <w:color w:val="000000"/>
          <w:sz w:val="20"/>
        </w:rPr>
        <w:t xml:space="preserve">The East Central Synod of Wisconsin takes charge and control of the property of this congregation to hold, manage and convey the same on behalf of the synod pursuant to </w:t>
      </w:r>
      <w:r w:rsidR="00104D3F" w:rsidRPr="009C3607">
        <w:rPr>
          <w:color w:val="000000"/>
          <w:sz w:val="20"/>
        </w:rPr>
        <w:t>†</w:t>
      </w:r>
      <w:r w:rsidR="0009099A" w:rsidRPr="009C3607">
        <w:rPr>
          <w:color w:val="000000"/>
          <w:sz w:val="20"/>
        </w:rPr>
        <w:t>S13.24. of the synod constitution. This congregation shall have the right to appeal the decision to the next Synod Assembly.</w:t>
      </w:r>
    </w:p>
    <w:p w14:paraId="29F6C11F" w14:textId="426B6063" w:rsidR="0009099A" w:rsidRPr="0009099A" w:rsidRDefault="0009099A"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9C3607">
        <w:rPr>
          <w:color w:val="000000"/>
          <w:sz w:val="20"/>
        </w:rPr>
        <w:tab/>
        <w:t xml:space="preserve">e.  </w:t>
      </w:r>
      <w:r w:rsidRPr="009C3607">
        <w:rPr>
          <w:color w:val="000000"/>
          <w:sz w:val="20"/>
        </w:rPr>
        <w:tab/>
        <w:t>This congregation follows the procedure outlined in *C6.05.</w:t>
      </w:r>
    </w:p>
    <w:p w14:paraId="395DD09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*C6.05.</w:t>
      </w:r>
      <w:r w:rsidRPr="003D7F05">
        <w:rPr>
          <w:color w:val="000000"/>
          <w:sz w:val="20"/>
        </w:rPr>
        <w:tab/>
        <w:t>This congregation may terminate its relationship with the Evangelical Lutheran Church in America by the following procedure:</w:t>
      </w:r>
    </w:p>
    <w:p w14:paraId="5F190AF3" w14:textId="35CFD16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 xml:space="preserve">A resolution indicating the intent to terminate its relationship must be adopted at </w:t>
      </w:r>
      <w:r w:rsidRPr="0017590D">
        <w:rPr>
          <w:strike/>
          <w:color w:val="000000"/>
          <w:sz w:val="20"/>
        </w:rPr>
        <w:t>a</w:t>
      </w:r>
      <w:r w:rsidRPr="0017590D">
        <w:rPr>
          <w:color w:val="000000"/>
          <w:sz w:val="20"/>
        </w:rPr>
        <w:t xml:space="preserve"> </w:t>
      </w:r>
      <w:r w:rsidR="0009099A" w:rsidRPr="0017590D">
        <w:rPr>
          <w:color w:val="000000"/>
          <w:sz w:val="20"/>
        </w:rPr>
        <w:t>two</w:t>
      </w:r>
      <w:r w:rsidR="0009099A">
        <w:rPr>
          <w:color w:val="000000"/>
          <w:sz w:val="20"/>
        </w:rPr>
        <w:t xml:space="preserve"> </w:t>
      </w:r>
      <w:r w:rsidRPr="003D7F05">
        <w:rPr>
          <w:color w:val="000000"/>
          <w:sz w:val="20"/>
        </w:rPr>
        <w:t xml:space="preserve">legally called and conducted special </w:t>
      </w:r>
      <w:r w:rsidRPr="0017590D">
        <w:rPr>
          <w:color w:val="000000"/>
          <w:sz w:val="20"/>
        </w:rPr>
        <w:t>meeting</w:t>
      </w:r>
      <w:r w:rsidR="00377C15" w:rsidRPr="0017590D">
        <w:rPr>
          <w:color w:val="000000"/>
          <w:sz w:val="20"/>
        </w:rPr>
        <w:t>s</w:t>
      </w:r>
      <w:r w:rsidRPr="0017590D">
        <w:rPr>
          <w:color w:val="000000"/>
          <w:sz w:val="20"/>
        </w:rPr>
        <w:t xml:space="preserve"> of </w:t>
      </w:r>
      <w:r w:rsidR="0009099A" w:rsidRPr="0017590D">
        <w:rPr>
          <w:color w:val="000000"/>
          <w:sz w:val="20"/>
        </w:rPr>
        <w:t>this</w:t>
      </w:r>
      <w:r w:rsidRPr="003D7F05">
        <w:rPr>
          <w:color w:val="000000"/>
          <w:sz w:val="20"/>
        </w:rPr>
        <w:t xml:space="preserve"> congregation by a two-thirds vote of the voting members present</w:t>
      </w:r>
      <w:r w:rsidR="00164B62">
        <w:rPr>
          <w:color w:val="000000"/>
          <w:sz w:val="20"/>
        </w:rPr>
        <w:t xml:space="preserve"> </w:t>
      </w:r>
      <w:r w:rsidR="00164B62" w:rsidRPr="0017590D">
        <w:rPr>
          <w:color w:val="000000"/>
          <w:sz w:val="20"/>
        </w:rPr>
        <w:t>at each</w:t>
      </w:r>
      <w:r w:rsidR="00164B62">
        <w:rPr>
          <w:color w:val="000000"/>
          <w:sz w:val="20"/>
        </w:rPr>
        <w:t xml:space="preserve"> </w:t>
      </w:r>
      <w:r w:rsidR="00164B62" w:rsidRPr="0017590D">
        <w:rPr>
          <w:color w:val="000000"/>
          <w:sz w:val="20"/>
        </w:rPr>
        <w:t>meeting</w:t>
      </w:r>
      <w:r w:rsidRPr="0017590D">
        <w:rPr>
          <w:color w:val="000000"/>
          <w:sz w:val="20"/>
        </w:rPr>
        <w:t>.</w:t>
      </w:r>
      <w:r w:rsidRPr="003D7F05">
        <w:rPr>
          <w:color w:val="000000"/>
          <w:sz w:val="20"/>
        </w:rPr>
        <w:t xml:space="preserve"> </w:t>
      </w:r>
      <w:r w:rsidR="00164B62" w:rsidRPr="0017590D">
        <w:rPr>
          <w:color w:val="000000"/>
          <w:sz w:val="20"/>
        </w:rPr>
        <w:t>The first such</w:t>
      </w:r>
      <w:r w:rsidR="00164B62">
        <w:rPr>
          <w:color w:val="000000"/>
          <w:sz w:val="20"/>
        </w:rPr>
        <w:t xml:space="preserve"> </w:t>
      </w:r>
      <w:r w:rsidRPr="003D7F05">
        <w:rPr>
          <w:color w:val="000000"/>
          <w:sz w:val="20"/>
        </w:rPr>
        <w:t xml:space="preserve">meeting may be held no sooner than 30 days after written notice of the meeting is received by the bishop of the synod, during which time </w:t>
      </w:r>
      <w:r w:rsidR="00164B62" w:rsidRPr="0017590D">
        <w:rPr>
          <w:color w:val="000000"/>
          <w:sz w:val="20"/>
        </w:rPr>
        <w:t>this</w:t>
      </w:r>
      <w:r w:rsidR="00164B62">
        <w:rPr>
          <w:color w:val="000000"/>
          <w:sz w:val="20"/>
        </w:rPr>
        <w:t xml:space="preserve"> </w:t>
      </w:r>
      <w:r w:rsidRPr="003D7F05">
        <w:rPr>
          <w:color w:val="000000"/>
          <w:sz w:val="20"/>
        </w:rPr>
        <w:t xml:space="preserve">congregation shall consult with the bishop and the bishop’s designees, if any.  The times and manner of the consultation shall be determined by the bishop in consultation with the Congregation Council.  Unless he or she is a voting member </w:t>
      </w:r>
      <w:r w:rsidRPr="0017590D">
        <w:rPr>
          <w:color w:val="000000"/>
          <w:sz w:val="20"/>
        </w:rPr>
        <w:t>of</w:t>
      </w:r>
      <w:r w:rsidR="00164B62" w:rsidRPr="0017590D">
        <w:rPr>
          <w:color w:val="000000"/>
          <w:sz w:val="20"/>
        </w:rPr>
        <w:t xml:space="preserve"> this</w:t>
      </w:r>
      <w:r w:rsidRPr="003D7F05">
        <w:rPr>
          <w:color w:val="000000"/>
          <w:sz w:val="20"/>
        </w:rPr>
        <w:t xml:space="preserve"> congregation, the bishop and the bishop’s designees, if any, shall have voice but not vote at the </w:t>
      </w:r>
      <w:r w:rsidR="00164B62" w:rsidRPr="0017590D">
        <w:rPr>
          <w:color w:val="000000"/>
          <w:sz w:val="20"/>
        </w:rPr>
        <w:t>first</w:t>
      </w:r>
      <w:r w:rsidR="00164B62">
        <w:rPr>
          <w:color w:val="000000"/>
          <w:sz w:val="20"/>
        </w:rPr>
        <w:t xml:space="preserve"> </w:t>
      </w:r>
      <w:r w:rsidRPr="003D7F05">
        <w:rPr>
          <w:color w:val="000000"/>
          <w:sz w:val="20"/>
        </w:rPr>
        <w:t>meeting.</w:t>
      </w:r>
    </w:p>
    <w:p w14:paraId="5EC5E60A" w14:textId="125AE449" w:rsidR="00794941" w:rsidRPr="00164B62"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strike/>
          <w:color w:val="000000"/>
          <w:sz w:val="20"/>
        </w:rPr>
      </w:pPr>
      <w:r w:rsidRPr="003D7F05">
        <w:rPr>
          <w:color w:val="000000"/>
          <w:sz w:val="20"/>
        </w:rPr>
        <w:tab/>
        <w:t>b.</w:t>
      </w:r>
      <w:r w:rsidRPr="003D7F05">
        <w:rPr>
          <w:color w:val="000000"/>
          <w:sz w:val="20"/>
        </w:rPr>
        <w:tab/>
      </w:r>
      <w:r w:rsidR="00164B62" w:rsidRPr="0017590D">
        <w:rPr>
          <w:color w:val="000000"/>
          <w:sz w:val="20"/>
        </w:rPr>
        <w:t>Within 10 days after the resolution has been voted upon at the first meeting, the</w:t>
      </w:r>
      <w:r w:rsidR="00164B62">
        <w:rPr>
          <w:color w:val="000000"/>
          <w:sz w:val="20"/>
        </w:rPr>
        <w:t xml:space="preserve"> </w:t>
      </w:r>
      <w:r w:rsidRPr="003D7F05">
        <w:rPr>
          <w:color w:val="000000"/>
          <w:sz w:val="20"/>
        </w:rPr>
        <w:t xml:space="preserve">secretary of </w:t>
      </w:r>
      <w:r w:rsidR="00164B62" w:rsidRPr="0017590D">
        <w:rPr>
          <w:color w:val="000000"/>
          <w:sz w:val="20"/>
        </w:rPr>
        <w:t>this</w:t>
      </w:r>
      <w:r w:rsidR="00164B62">
        <w:rPr>
          <w:color w:val="000000"/>
          <w:sz w:val="20"/>
        </w:rPr>
        <w:t xml:space="preserve"> </w:t>
      </w:r>
      <w:r w:rsidRPr="003D7F05">
        <w:rPr>
          <w:color w:val="000000"/>
          <w:sz w:val="20"/>
        </w:rPr>
        <w:t>congregation shall submit a copy of the resolution to the bishop, attesting that the special meeting was legally called and conducted and certifying the outcome of the vote, and shall</w:t>
      </w:r>
      <w:r w:rsidR="0017590D">
        <w:rPr>
          <w:color w:val="000000"/>
          <w:sz w:val="20"/>
        </w:rPr>
        <w:t xml:space="preserve"> </w:t>
      </w:r>
      <w:r w:rsidR="00164B62" w:rsidRPr="0017590D">
        <w:rPr>
          <w:color w:val="000000"/>
          <w:sz w:val="20"/>
        </w:rPr>
        <w:t>send copies</w:t>
      </w:r>
      <w:r w:rsidR="00164B62">
        <w:rPr>
          <w:color w:val="000000"/>
          <w:sz w:val="20"/>
        </w:rPr>
        <w:t xml:space="preserve"> </w:t>
      </w:r>
      <w:r w:rsidRPr="003D7F05">
        <w:rPr>
          <w:color w:val="000000"/>
          <w:sz w:val="20"/>
        </w:rPr>
        <w:t xml:space="preserve">of the resolution </w:t>
      </w:r>
      <w:r w:rsidR="00164B62" w:rsidRPr="0017590D">
        <w:rPr>
          <w:color w:val="000000"/>
          <w:sz w:val="20"/>
        </w:rPr>
        <w:t>and certification</w:t>
      </w:r>
      <w:r w:rsidR="00164B62">
        <w:rPr>
          <w:color w:val="000000"/>
          <w:sz w:val="20"/>
        </w:rPr>
        <w:t xml:space="preserve"> </w:t>
      </w:r>
      <w:r w:rsidRPr="003D7F05">
        <w:rPr>
          <w:color w:val="000000"/>
          <w:sz w:val="20"/>
        </w:rPr>
        <w:t xml:space="preserve">to voting members </w:t>
      </w:r>
      <w:r w:rsidRPr="0017590D">
        <w:rPr>
          <w:color w:val="000000"/>
          <w:sz w:val="20"/>
        </w:rPr>
        <w:t xml:space="preserve">of </w:t>
      </w:r>
      <w:r w:rsidR="00164B62" w:rsidRPr="0017590D">
        <w:rPr>
          <w:color w:val="000000"/>
          <w:sz w:val="20"/>
        </w:rPr>
        <w:t>this</w:t>
      </w:r>
      <w:r w:rsidR="00164B62">
        <w:rPr>
          <w:color w:val="000000"/>
          <w:sz w:val="20"/>
        </w:rPr>
        <w:t xml:space="preserve"> </w:t>
      </w:r>
      <w:r w:rsidRPr="003D7F05">
        <w:rPr>
          <w:color w:val="000000"/>
          <w:sz w:val="20"/>
        </w:rPr>
        <w:t xml:space="preserve">congregation. </w:t>
      </w:r>
    </w:p>
    <w:p w14:paraId="6916FEB3" w14:textId="7E5542C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r>
      <w:r w:rsidR="00164B62" w:rsidRPr="0017590D">
        <w:rPr>
          <w:color w:val="000000"/>
          <w:sz w:val="20"/>
        </w:rPr>
        <w:t>If the resolution was adopted by a two-thirds vote of the voting members present at the first meeting, the</w:t>
      </w:r>
      <w:r w:rsidR="00164B62">
        <w:rPr>
          <w:color w:val="000000"/>
          <w:sz w:val="20"/>
        </w:rPr>
        <w:t xml:space="preserve"> </w:t>
      </w:r>
      <w:r w:rsidRPr="003D7F05">
        <w:rPr>
          <w:color w:val="000000"/>
          <w:sz w:val="20"/>
        </w:rPr>
        <w:t xml:space="preserve">bishop of the synod </w:t>
      </w:r>
      <w:r w:rsidRPr="0017590D">
        <w:rPr>
          <w:color w:val="000000"/>
          <w:sz w:val="20"/>
        </w:rPr>
        <w:t>and</w:t>
      </w:r>
      <w:r w:rsidR="0017590D" w:rsidRPr="0017590D">
        <w:rPr>
          <w:color w:val="000000"/>
          <w:sz w:val="20"/>
        </w:rPr>
        <w:t xml:space="preserve"> </w:t>
      </w:r>
      <w:r w:rsidR="00164B62" w:rsidRPr="0017590D">
        <w:rPr>
          <w:color w:val="000000"/>
          <w:sz w:val="20"/>
        </w:rPr>
        <w:t>this</w:t>
      </w:r>
      <w:r w:rsidR="00164B62">
        <w:rPr>
          <w:color w:val="000000"/>
          <w:sz w:val="20"/>
        </w:rPr>
        <w:t xml:space="preserve"> </w:t>
      </w:r>
      <w:r w:rsidRPr="003D7F05">
        <w:rPr>
          <w:color w:val="000000"/>
          <w:sz w:val="20"/>
        </w:rPr>
        <w:t xml:space="preserve">congregation shall continue in consultation, as specified in paragraph a. above, during a period of at least 90 days after receipt by the </w:t>
      </w:r>
      <w:r w:rsidR="00164B62" w:rsidRPr="0017590D">
        <w:rPr>
          <w:color w:val="000000"/>
          <w:sz w:val="20"/>
        </w:rPr>
        <w:t>bishop of the attestation and certification</w:t>
      </w:r>
      <w:r w:rsidR="00164B62">
        <w:rPr>
          <w:color w:val="000000"/>
          <w:sz w:val="20"/>
        </w:rPr>
        <w:t xml:space="preserve"> </w:t>
      </w:r>
      <w:r w:rsidRPr="003D7F05">
        <w:rPr>
          <w:color w:val="000000"/>
          <w:sz w:val="20"/>
        </w:rPr>
        <w:t>as specified in paragraph b. above.</w:t>
      </w:r>
    </w:p>
    <w:p w14:paraId="3235F68A" w14:textId="57626FC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r>
      <w:r w:rsidRPr="0017590D">
        <w:rPr>
          <w:color w:val="000000"/>
          <w:sz w:val="20"/>
        </w:rPr>
        <w:t xml:space="preserve">If </w:t>
      </w:r>
      <w:r w:rsidR="00164B62" w:rsidRPr="0017590D">
        <w:rPr>
          <w:color w:val="000000"/>
          <w:sz w:val="20"/>
        </w:rPr>
        <w:t>this</w:t>
      </w:r>
      <w:r w:rsidRPr="003D7F05">
        <w:rPr>
          <w:color w:val="000000"/>
          <w:sz w:val="20"/>
        </w:rPr>
        <w:t xml:space="preserve"> congregation, after such consultation</w:t>
      </w:r>
      <w:r w:rsidRPr="0017590D">
        <w:rPr>
          <w:color w:val="000000"/>
          <w:sz w:val="20"/>
        </w:rPr>
        <w:t xml:space="preserve">, </w:t>
      </w:r>
      <w:r w:rsidR="00164B62" w:rsidRPr="0017590D">
        <w:rPr>
          <w:color w:val="000000"/>
          <w:sz w:val="20"/>
        </w:rPr>
        <w:t>is still considering termination of its relationship with this church</w:t>
      </w:r>
      <w:r w:rsidR="00164B62">
        <w:rPr>
          <w:color w:val="000000"/>
          <w:sz w:val="20"/>
        </w:rPr>
        <w:t xml:space="preserve">, </w:t>
      </w:r>
      <w:r w:rsidRPr="003D7F05">
        <w:rPr>
          <w:color w:val="000000"/>
          <w:sz w:val="20"/>
        </w:rPr>
        <w:t>such action may be taken at a legally called and conducted special meeting by a two-thirds vote of the voting members present.  Notice of the</w:t>
      </w:r>
      <w:r w:rsidR="00164B62">
        <w:rPr>
          <w:color w:val="000000"/>
          <w:sz w:val="20"/>
        </w:rPr>
        <w:t xml:space="preserve"> </w:t>
      </w:r>
      <w:r w:rsidR="00164B62" w:rsidRPr="0017590D">
        <w:rPr>
          <w:color w:val="000000"/>
          <w:sz w:val="20"/>
        </w:rPr>
        <w:t>second</w:t>
      </w:r>
      <w:r w:rsidRPr="003D7F05">
        <w:rPr>
          <w:color w:val="000000"/>
          <w:sz w:val="20"/>
        </w:rPr>
        <w:t xml:space="preserve"> meeting shall </w:t>
      </w:r>
      <w:r w:rsidRPr="0017590D">
        <w:rPr>
          <w:color w:val="000000"/>
          <w:sz w:val="20"/>
        </w:rPr>
        <w:t>be</w:t>
      </w:r>
      <w:r w:rsidR="0017590D" w:rsidRPr="0017590D">
        <w:rPr>
          <w:color w:val="000000"/>
          <w:sz w:val="20"/>
        </w:rPr>
        <w:t xml:space="preserve"> </w:t>
      </w:r>
      <w:r w:rsidR="00164B62" w:rsidRPr="0017590D">
        <w:rPr>
          <w:color w:val="000000"/>
          <w:sz w:val="20"/>
        </w:rPr>
        <w:t>sent</w:t>
      </w:r>
      <w:r w:rsidR="00164B62">
        <w:rPr>
          <w:color w:val="000000"/>
          <w:sz w:val="20"/>
        </w:rPr>
        <w:t xml:space="preserve"> </w:t>
      </w:r>
      <w:r w:rsidRPr="003D7F05">
        <w:rPr>
          <w:color w:val="000000"/>
          <w:sz w:val="20"/>
        </w:rPr>
        <w:t xml:space="preserve">to all voting members and to the bishop at least 10 days in advance of the meeting.  Unless he or she is a voting member of </w:t>
      </w:r>
      <w:r w:rsidR="00164B62" w:rsidRPr="0017590D">
        <w:rPr>
          <w:color w:val="000000"/>
          <w:sz w:val="20"/>
        </w:rPr>
        <w:t>this</w:t>
      </w:r>
      <w:r w:rsidR="00164B62">
        <w:rPr>
          <w:color w:val="000000"/>
          <w:sz w:val="20"/>
        </w:rPr>
        <w:t xml:space="preserve"> </w:t>
      </w:r>
      <w:r w:rsidRPr="003D7F05">
        <w:rPr>
          <w:color w:val="000000"/>
          <w:sz w:val="20"/>
        </w:rPr>
        <w:t>congregation, the bishop and the bishop’s designees, if any, shall have voice but not vote at the meeting.</w:t>
      </w:r>
    </w:p>
    <w:p w14:paraId="150BD74C" w14:textId="0CED46FD" w:rsidR="007930FC" w:rsidRPr="0017590D"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0017590D">
        <w:rPr>
          <w:color w:val="000000"/>
          <w:sz w:val="20"/>
        </w:rPr>
        <w:tab/>
      </w:r>
      <w:r w:rsidR="007930FC" w:rsidRPr="0017590D">
        <w:rPr>
          <w:color w:val="000000"/>
          <w:sz w:val="20"/>
        </w:rPr>
        <w:t xml:space="preserve">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 </w:t>
      </w:r>
    </w:p>
    <w:p w14:paraId="3B9A67D2" w14:textId="68EAFE02" w:rsidR="00794941" w:rsidRPr="003D7F05" w:rsidRDefault="007930FC" w:rsidP="0017590D">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17590D">
        <w:rPr>
          <w:color w:val="000000"/>
          <w:sz w:val="20"/>
        </w:rPr>
        <w:tab/>
        <w:t>f.</w:t>
      </w:r>
      <w:r w:rsidRPr="0017590D">
        <w:rPr>
          <w:color w:val="000000"/>
          <w:sz w:val="20"/>
        </w:rPr>
        <w:tab/>
      </w:r>
      <w:r w:rsidR="00794941" w:rsidRPr="0017590D">
        <w:rPr>
          <w:color w:val="000000"/>
          <w:sz w:val="20"/>
        </w:rPr>
        <w:t xml:space="preserve">Unless this notification to the bishop also certifies that </w:t>
      </w:r>
      <w:r w:rsidRPr="0017590D">
        <w:rPr>
          <w:color w:val="000000"/>
          <w:sz w:val="20"/>
        </w:rPr>
        <w:t xml:space="preserve">this </w:t>
      </w:r>
      <w:r w:rsidR="00794941" w:rsidRPr="0017590D">
        <w:rPr>
          <w:color w:val="000000"/>
          <w:sz w:val="20"/>
        </w:rPr>
        <w:t>congregation to affiliate</w:t>
      </w:r>
      <w:r w:rsidR="00794941" w:rsidRPr="003D7F05">
        <w:rPr>
          <w:color w:val="000000"/>
          <w:sz w:val="20"/>
        </w:rPr>
        <w:t xml:space="preserve"> with another Lutheran denomination</w:t>
      </w:r>
      <w:r w:rsidR="00794941" w:rsidRPr="0017590D">
        <w:rPr>
          <w:color w:val="000000"/>
          <w:sz w:val="20"/>
        </w:rPr>
        <w:t xml:space="preserve">, </w:t>
      </w:r>
      <w:r w:rsidRPr="0017590D">
        <w:rPr>
          <w:color w:val="000000"/>
          <w:sz w:val="20"/>
        </w:rPr>
        <w:t>this</w:t>
      </w:r>
      <w:r>
        <w:rPr>
          <w:color w:val="000000"/>
          <w:sz w:val="20"/>
        </w:rPr>
        <w:t xml:space="preserve"> </w:t>
      </w:r>
      <w:r w:rsidR="00794941" w:rsidRPr="003D7F05">
        <w:rPr>
          <w:color w:val="000000"/>
          <w:sz w:val="20"/>
        </w:rPr>
        <w:t xml:space="preserve">congregation </w:t>
      </w:r>
      <w:r w:rsidRPr="0017590D">
        <w:rPr>
          <w:color w:val="000000"/>
          <w:sz w:val="20"/>
        </w:rPr>
        <w:t>shall be deemed</w:t>
      </w:r>
      <w:r>
        <w:rPr>
          <w:color w:val="000000"/>
          <w:sz w:val="20"/>
        </w:rPr>
        <w:t xml:space="preserve"> </w:t>
      </w:r>
      <w:r w:rsidR="00794941" w:rsidRPr="003D7F05">
        <w:rPr>
          <w:color w:val="000000"/>
          <w:sz w:val="20"/>
        </w:rPr>
        <w:t>an independent or non-Lutheran church</w:t>
      </w:r>
      <w:r>
        <w:rPr>
          <w:color w:val="000000"/>
          <w:sz w:val="20"/>
        </w:rPr>
        <w:t xml:space="preserve">, </w:t>
      </w:r>
      <w:r w:rsidRPr="0017590D">
        <w:rPr>
          <w:color w:val="000000"/>
          <w:sz w:val="20"/>
        </w:rPr>
        <w:t>in which case *C7.04 shall apply</w:t>
      </w:r>
      <w:r w:rsidR="00794941" w:rsidRPr="003D7F05">
        <w:rPr>
          <w:color w:val="000000"/>
          <w:sz w:val="20"/>
        </w:rPr>
        <w:t>.</w:t>
      </w:r>
    </w:p>
    <w:p w14:paraId="2D8DC3E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g.</w:t>
      </w:r>
      <w:r w:rsidRPr="003D7F05">
        <w:rPr>
          <w:color w:val="000000"/>
          <w:sz w:val="20"/>
        </w:rPr>
        <w:tab/>
        <w:t>This congregation shall abide by these covenants by and among the three expressions of this church:</w:t>
      </w:r>
    </w:p>
    <w:p w14:paraId="32A0210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441FA2F2" w14:textId="72EC609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360"/>
        <w:rPr>
          <w:color w:val="000000"/>
          <w:sz w:val="20"/>
        </w:rPr>
      </w:pPr>
      <w:r w:rsidRPr="003D7F05">
        <w:rPr>
          <w:color w:val="000000"/>
          <w:sz w:val="20"/>
        </w:rPr>
        <w:t>2)</w:t>
      </w:r>
      <w:r w:rsidRPr="003D7F05">
        <w:rPr>
          <w:color w:val="000000"/>
          <w:sz w:val="20"/>
        </w:rPr>
        <w:tab/>
        <w:t>Congregations which had been members of the Lutheran Church in America shall be required, in addition to complying with the foregoing provisions in *C6.05., to receive synod approval before terminating their membership in this church.</w:t>
      </w:r>
    </w:p>
    <w:p w14:paraId="0CBAE77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360"/>
        <w:rPr>
          <w:color w:val="000000"/>
          <w:sz w:val="20"/>
        </w:rPr>
      </w:pPr>
      <w:r w:rsidRPr="003D7F05">
        <w:rPr>
          <w:color w:val="000000"/>
          <w:sz w:val="20"/>
        </w:rPr>
        <w:t>3)</w:t>
      </w:r>
      <w:r w:rsidRPr="003D7F05">
        <w:rPr>
          <w:color w:val="000000"/>
          <w:sz w:val="20"/>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794FB4D8" w14:textId="46F00193" w:rsidR="00794941" w:rsidRPr="003D7F05" w:rsidRDefault="00794941" w:rsidP="00F059AF">
      <w:pPr>
        <w:widowControl w:val="0"/>
        <w:tabs>
          <w:tab w:val="left" w:pos="900"/>
          <w:tab w:val="left" w:pos="93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00" w:hanging="900"/>
        <w:rPr>
          <w:color w:val="000000"/>
          <w:sz w:val="20"/>
        </w:rPr>
      </w:pPr>
      <w:r w:rsidRPr="003D7F05">
        <w:rPr>
          <w:color w:val="000000"/>
          <w:sz w:val="20"/>
        </w:rPr>
        <w:lastRenderedPageBreak/>
        <w:tab/>
        <w:t>h.</w:t>
      </w:r>
      <w:r w:rsidRPr="003D7F05">
        <w:rPr>
          <w:color w:val="000000"/>
          <w:sz w:val="20"/>
        </w:rPr>
        <w:tab/>
        <w:t xml:space="preserve">If this congregation fails to achieve the required two-thirds vote of voting members present </w:t>
      </w:r>
      <w:r w:rsidRPr="00615553">
        <w:rPr>
          <w:color w:val="000000"/>
          <w:sz w:val="20"/>
        </w:rPr>
        <w:t xml:space="preserve">at </w:t>
      </w:r>
      <w:r w:rsidR="00532192" w:rsidRPr="00615553">
        <w:rPr>
          <w:color w:val="000000"/>
          <w:sz w:val="20"/>
        </w:rPr>
        <w:t>this</w:t>
      </w:r>
      <w:r w:rsidR="00532192">
        <w:rPr>
          <w:strike/>
          <w:color w:val="000000"/>
          <w:sz w:val="20"/>
        </w:rPr>
        <w:t xml:space="preserve"> </w:t>
      </w:r>
      <w:r w:rsidRPr="003D7F05">
        <w:rPr>
          <w:color w:val="000000"/>
          <w:sz w:val="20"/>
        </w:rPr>
        <w:t xml:space="preserve">congregation’s first meeting as specified in paragraph a. above, fails to achieve the required two-thirds vote of voting members present </w:t>
      </w:r>
      <w:r w:rsidRPr="00615553">
        <w:rPr>
          <w:color w:val="000000"/>
          <w:sz w:val="20"/>
        </w:rPr>
        <w:t xml:space="preserve">at </w:t>
      </w:r>
      <w:r w:rsidR="00532192" w:rsidRPr="00615553">
        <w:rPr>
          <w:color w:val="000000"/>
          <w:sz w:val="20"/>
        </w:rPr>
        <w:t xml:space="preserve">this </w:t>
      </w:r>
      <w:r w:rsidRPr="00615553">
        <w:rPr>
          <w:color w:val="000000"/>
          <w:sz w:val="20"/>
        </w:rPr>
        <w:t>congregation’s</w:t>
      </w:r>
      <w:r w:rsidRPr="003D7F05">
        <w:rPr>
          <w:color w:val="000000"/>
          <w:sz w:val="20"/>
        </w:rPr>
        <w:t xml:space="preserve"> second meeting as specified in paragraph d. above, another attempt to consider termination of relationship with this church must follow all requirements of *C6.05. and may begin no sooner than six months after </w:t>
      </w:r>
      <w:r w:rsidR="00532192" w:rsidRPr="00615553">
        <w:rPr>
          <w:color w:val="000000"/>
          <w:sz w:val="20"/>
        </w:rPr>
        <w:t>the</w:t>
      </w:r>
      <w:r w:rsidR="00532192">
        <w:rPr>
          <w:color w:val="000000"/>
          <w:sz w:val="20"/>
        </w:rPr>
        <w:t xml:space="preserve"> </w:t>
      </w:r>
      <w:r w:rsidRPr="003D7F05">
        <w:rPr>
          <w:color w:val="000000"/>
          <w:sz w:val="20"/>
        </w:rPr>
        <w:t>second meeting</w:t>
      </w:r>
      <w:r w:rsidR="00532192">
        <w:rPr>
          <w:color w:val="000000"/>
          <w:sz w:val="20"/>
        </w:rPr>
        <w:t xml:space="preserve"> </w:t>
      </w:r>
      <w:r w:rsidR="00532192" w:rsidRPr="00615553">
        <w:rPr>
          <w:color w:val="000000"/>
          <w:sz w:val="20"/>
        </w:rPr>
        <w:t>at which the two-thirds vote was note achieved.</w:t>
      </w:r>
    </w:p>
    <w:p w14:paraId="01D9CE24" w14:textId="6E82323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*C6.06.</w:t>
      </w:r>
      <w:r w:rsidRPr="003D7F05">
        <w:rPr>
          <w:color w:val="000000"/>
          <w:sz w:val="20"/>
        </w:rPr>
        <w:tab/>
        <w:t xml:space="preserve">If this congregation considers relocation, it shall confer with the bishop of the synod in which it is territorially located and the appropriate unit of the churchwide organization before any steps are taken leading to such action. The approval of the Synod Council shall be received before any such action </w:t>
      </w:r>
      <w:r w:rsidRPr="00615553">
        <w:rPr>
          <w:color w:val="000000"/>
          <w:sz w:val="20"/>
        </w:rPr>
        <w:t>is</w:t>
      </w:r>
      <w:r w:rsidR="00532192" w:rsidRPr="00615553">
        <w:rPr>
          <w:color w:val="000000"/>
          <w:sz w:val="20"/>
        </w:rPr>
        <w:t xml:space="preserve"> taken</w:t>
      </w:r>
      <w:r w:rsidRPr="003D7F05">
        <w:rPr>
          <w:color w:val="000000"/>
          <w:sz w:val="20"/>
        </w:rPr>
        <w:t>.</w:t>
      </w:r>
    </w:p>
    <w:p w14:paraId="1BC5DE5F" w14:textId="5392CB32"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*C6.07.</w:t>
      </w:r>
      <w:r w:rsidRPr="003D7F05">
        <w:rPr>
          <w:color w:val="000000"/>
          <w:sz w:val="20"/>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7BE46EFC" w14:textId="331641B6" w:rsidR="00794941" w:rsidRPr="00833993" w:rsidRDefault="00794941" w:rsidP="00833993">
      <w:pPr>
        <w:pStyle w:val="Heading1"/>
      </w:pPr>
      <w:bookmarkStart w:id="6" w:name="_Toc185404969"/>
      <w:r w:rsidRPr="003D7F05">
        <w:t>Chapter 7.</w:t>
      </w:r>
      <w:r w:rsidR="00833993">
        <w:t xml:space="preserve"> </w:t>
      </w:r>
      <w:r w:rsidRPr="003D7F05">
        <w:t>PROPERTY OWNERSHIP</w:t>
      </w:r>
      <w:bookmarkEnd w:id="6"/>
    </w:p>
    <w:p w14:paraId="0582A0E0" w14:textId="477F21C2" w:rsidR="00794941" w:rsidRPr="00B35079"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*C7.01.</w:t>
      </w:r>
      <w:r w:rsidRPr="003D7F05">
        <w:rPr>
          <w:color w:val="000000"/>
          <w:sz w:val="20"/>
        </w:rPr>
        <w:tab/>
        <w:t xml:space="preserve">If this congregation ceases to exist, title to undisposed property shall pass to </w:t>
      </w:r>
      <w:r w:rsidRPr="00B35079">
        <w:rPr>
          <w:color w:val="000000"/>
          <w:sz w:val="20"/>
        </w:rPr>
        <w:t>the</w:t>
      </w:r>
      <w:r w:rsidR="007D1F4B" w:rsidRPr="00B35079">
        <w:rPr>
          <w:color w:val="000000"/>
          <w:sz w:val="20"/>
        </w:rPr>
        <w:t xml:space="preserve"> East Central Synod of Wisconsin</w:t>
      </w:r>
      <w:r w:rsidR="008732E1" w:rsidRPr="00B35079">
        <w:rPr>
          <w:color w:val="000000"/>
          <w:sz w:val="20"/>
        </w:rPr>
        <w:t xml:space="preserve"> </w:t>
      </w:r>
      <w:r w:rsidRPr="00B35079">
        <w:rPr>
          <w:color w:val="000000"/>
          <w:sz w:val="20"/>
        </w:rPr>
        <w:t>of the Evangelical Lutheran Church in America.</w:t>
      </w:r>
    </w:p>
    <w:p w14:paraId="7F62776E" w14:textId="000A0E79"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*C7.02.</w:t>
      </w:r>
      <w:r w:rsidRPr="003D7F05">
        <w:rPr>
          <w:color w:val="000000"/>
          <w:sz w:val="20"/>
        </w:rPr>
        <w:tab/>
        <w:t>If this congregation is removed from membership in the Evangelical Lutheran Church in America according to its procedure for discipline</w:t>
      </w:r>
      <w:r w:rsidR="00532192">
        <w:rPr>
          <w:color w:val="000000"/>
          <w:sz w:val="20"/>
        </w:rPr>
        <w:t xml:space="preserve"> </w:t>
      </w:r>
      <w:r w:rsidR="00532192" w:rsidRPr="00615553">
        <w:rPr>
          <w:color w:val="000000"/>
          <w:sz w:val="20"/>
        </w:rPr>
        <w:t>or pursuant to 9.23 of the constitution and bylaws of the Evangelical Lutheran Church in</w:t>
      </w:r>
      <w:r w:rsidR="00532192">
        <w:rPr>
          <w:color w:val="000000"/>
          <w:sz w:val="20"/>
        </w:rPr>
        <w:t xml:space="preserve"> </w:t>
      </w:r>
      <w:r w:rsidR="00532192" w:rsidRPr="00615553">
        <w:rPr>
          <w:color w:val="000000"/>
          <w:sz w:val="20"/>
        </w:rPr>
        <w:t>America</w:t>
      </w:r>
      <w:r w:rsidRPr="00615553">
        <w:rPr>
          <w:color w:val="000000"/>
          <w:sz w:val="20"/>
        </w:rPr>
        <w:t>,</w:t>
      </w:r>
      <w:r w:rsidRPr="003D7F05">
        <w:rPr>
          <w:color w:val="000000"/>
          <w:sz w:val="20"/>
        </w:rPr>
        <w:t xml:space="preserve"> title to property shall continue to reside in this congregation.</w:t>
      </w:r>
    </w:p>
    <w:p w14:paraId="7F8CB0CA" w14:textId="07AA8EE7" w:rsidR="00794941" w:rsidRPr="00B35079"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*C7.03.</w:t>
      </w:r>
      <w:r w:rsidRPr="003D7F05">
        <w:rPr>
          <w:color w:val="000000"/>
          <w:sz w:val="20"/>
        </w:rPr>
        <w:tab/>
        <w:t xml:space="preserve">If the voting members of this congregation present at a legally called and conducted special meeting of this congregation vote to </w:t>
      </w:r>
      <w:bookmarkStart w:id="7" w:name="_Hlk211240827"/>
      <w:r w:rsidR="00360140" w:rsidRPr="00E42D1F">
        <w:rPr>
          <w:color w:val="000000"/>
          <w:sz w:val="20"/>
        </w:rPr>
        <w:t xml:space="preserve">relate </w:t>
      </w:r>
      <w:bookmarkEnd w:id="7"/>
      <w:r w:rsidRPr="003D7F05">
        <w:rPr>
          <w:color w:val="000000"/>
          <w:sz w:val="20"/>
        </w:rPr>
        <w:t xml:space="preserve">to another Lutheran church body, title to property shall continue to reside in this congregation, provided the process for termination of relationship in *C6.05. has been followed.  Before this congregation takes action to </w:t>
      </w:r>
      <w:r w:rsidR="00A16945" w:rsidRPr="00E42D1F">
        <w:rPr>
          <w:color w:val="000000"/>
          <w:sz w:val="20"/>
        </w:rPr>
        <w:t xml:space="preserve">relate </w:t>
      </w:r>
      <w:r w:rsidRPr="003D7F05">
        <w:rPr>
          <w:color w:val="000000"/>
          <w:sz w:val="20"/>
        </w:rPr>
        <w:t xml:space="preserve">to another Lutheran church body, it shall consult with representatives of </w:t>
      </w:r>
      <w:r w:rsidRPr="00B35079">
        <w:rPr>
          <w:color w:val="000000"/>
          <w:sz w:val="20"/>
        </w:rPr>
        <w:t xml:space="preserve">the </w:t>
      </w:r>
      <w:r w:rsidR="001F4F40" w:rsidRPr="00B35079">
        <w:rPr>
          <w:color w:val="000000"/>
          <w:sz w:val="20"/>
        </w:rPr>
        <w:t>East Central Synod of Wisconsin</w:t>
      </w:r>
      <w:r w:rsidRPr="00B35079">
        <w:rPr>
          <w:color w:val="000000"/>
          <w:sz w:val="20"/>
        </w:rPr>
        <w:t>.</w:t>
      </w:r>
    </w:p>
    <w:p w14:paraId="53674312" w14:textId="4FD8757D"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*C7.04.</w:t>
      </w:r>
      <w:r w:rsidRPr="003D7F05">
        <w:rPr>
          <w:color w:val="000000"/>
          <w:sz w:val="20"/>
        </w:rPr>
        <w:tab/>
        <w:t>If 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w:t>
      </w:r>
      <w:r w:rsidR="00D816F3">
        <w:rPr>
          <w:color w:val="000000"/>
          <w:sz w:val="20"/>
        </w:rPr>
        <w:t xml:space="preserve"> </w:t>
      </w:r>
      <w:r w:rsidR="00D816F3" w:rsidRPr="00615553">
        <w:rPr>
          <w:color w:val="000000"/>
          <w:sz w:val="20"/>
        </w:rPr>
        <w:t>established by the synod</w:t>
      </w:r>
      <w:r w:rsidRPr="003D7F05">
        <w:rPr>
          <w:color w:val="000000"/>
          <w:sz w:val="20"/>
        </w:rPr>
        <w:t>, may give approval to the request to become independent or to relate to a non-Lutheran church body, in which case title shall remain with the majority of this congregation. If the Synod Council fails to give such approval, title shall remain with those members who desire to continue as a congregation of the Evangelical Lutheran Church in America.</w:t>
      </w:r>
      <w:r w:rsidR="00D816F3">
        <w:rPr>
          <w:color w:val="000000"/>
          <w:sz w:val="20"/>
        </w:rPr>
        <w:t xml:space="preserve"> </w:t>
      </w:r>
      <w:r w:rsidR="00D816F3" w:rsidRPr="00615553">
        <w:rPr>
          <w:color w:val="000000"/>
          <w:sz w:val="20"/>
        </w:rPr>
        <w:t>In neither case does title to this congregation’s property transfer to the synod.</w:t>
      </w:r>
    </w:p>
    <w:p w14:paraId="3B84F5F6" w14:textId="1DC77450" w:rsidR="00794941" w:rsidRPr="003D7F05" w:rsidRDefault="00D816F3"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615553">
        <w:rPr>
          <w:b/>
          <w:color w:val="000000"/>
          <w:sz w:val="20"/>
        </w:rPr>
        <w:t>*</w:t>
      </w:r>
      <w:r w:rsidR="00794941" w:rsidRPr="00615553">
        <w:rPr>
          <w:b/>
          <w:color w:val="000000"/>
          <w:sz w:val="20"/>
        </w:rPr>
        <w:t>C</w:t>
      </w:r>
      <w:r w:rsidR="00794941" w:rsidRPr="003D7F05">
        <w:rPr>
          <w:b/>
          <w:color w:val="000000"/>
          <w:sz w:val="20"/>
        </w:rPr>
        <w:t>7.05.</w:t>
      </w:r>
      <w:r w:rsidR="00794941" w:rsidRPr="003D7F05">
        <w:rPr>
          <w:color w:val="000000"/>
          <w:sz w:val="20"/>
        </w:rPr>
        <w:tab/>
        <w:t xml:space="preserve">Notwithstanding the provisions of *C7.02. and *C7.03. above, where this congregation has received property from the synod pursuant to a deed or other instrument containing restrictions under provision 9.71.a. of the </w:t>
      </w:r>
      <w:r w:rsidR="00794941" w:rsidRPr="003D7F05">
        <w:rPr>
          <w:i/>
          <w:color w:val="000000"/>
          <w:sz w:val="20"/>
        </w:rPr>
        <w:t>Constitution, Bylaws, and Continuing Resolutions of the Evangelical Lutheran Church in America</w:t>
      </w:r>
      <w:r w:rsidR="00794941" w:rsidRPr="003D7F05">
        <w:rPr>
          <w:color w:val="000000"/>
          <w:sz w:val="20"/>
        </w:rPr>
        <w:t>, this congregation accepts such restrictions and:</w:t>
      </w:r>
    </w:p>
    <w:p w14:paraId="76DCB1D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rPr>
          <w:color w:val="000000"/>
          <w:sz w:val="20"/>
        </w:rPr>
      </w:pPr>
      <w:r w:rsidRPr="003D7F05">
        <w:rPr>
          <w:color w:val="000000"/>
          <w:sz w:val="20"/>
        </w:rPr>
        <w:t>a.</w:t>
      </w:r>
      <w:r w:rsidRPr="003D7F05">
        <w:rPr>
          <w:color w:val="000000"/>
          <w:sz w:val="20"/>
        </w:rPr>
        <w:tab/>
        <w:t>Shall not transfer, encumber, mortgage, or in any way burden or impair any right, title, or interest in the property without prior approval of the Synod Council.</w:t>
      </w:r>
    </w:p>
    <w:p w14:paraId="0B9F45EC" w14:textId="6B000341"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rPr>
          <w:color w:val="000000"/>
          <w:sz w:val="20"/>
        </w:rPr>
      </w:pPr>
      <w:r w:rsidRPr="003D7F05">
        <w:rPr>
          <w:color w:val="000000"/>
          <w:sz w:val="20"/>
        </w:rPr>
        <w:t>b.</w:t>
      </w:r>
      <w:r w:rsidRPr="003D7F05">
        <w:rPr>
          <w:color w:val="000000"/>
          <w:sz w:val="20"/>
        </w:rPr>
        <w:tab/>
      </w:r>
      <w:r w:rsidRPr="003D7F05">
        <w:rPr>
          <w:color w:val="000000"/>
          <w:spacing w:val="-5"/>
          <w:sz w:val="20"/>
        </w:rPr>
        <w:t>Shall—upon written demand by the Synod Council, pursuant to †S13.23.</w:t>
      </w:r>
      <w:r w:rsidRPr="003D7F05">
        <w:rPr>
          <w:color w:val="000000"/>
          <w:sz w:val="20"/>
        </w:rPr>
        <w:t xml:space="preserve"> of the constitution of the</w:t>
      </w:r>
      <w:r w:rsidR="00B139F2" w:rsidRPr="003D7F05">
        <w:rPr>
          <w:color w:val="000000"/>
          <w:sz w:val="20"/>
        </w:rPr>
        <w:t xml:space="preserve"> </w:t>
      </w:r>
      <w:r w:rsidR="00B139F2" w:rsidRPr="00B35079">
        <w:rPr>
          <w:bCs/>
          <w:color w:val="000000"/>
          <w:sz w:val="20"/>
        </w:rPr>
        <w:t>East Central Synod of Wisconsin</w:t>
      </w:r>
      <w:r w:rsidRPr="003D7F05">
        <w:rPr>
          <w:color w:val="000000"/>
          <w:sz w:val="20"/>
        </w:rPr>
        <w:t>—reconvey and transfer all right, title, and interest in the property to the synod.</w:t>
      </w:r>
    </w:p>
    <w:p w14:paraId="4FC17B45" w14:textId="3F09091B" w:rsidR="00794941" w:rsidRPr="00833993" w:rsidRDefault="00794941" w:rsidP="00833993">
      <w:pPr>
        <w:pStyle w:val="Heading1"/>
      </w:pPr>
      <w:bookmarkStart w:id="8" w:name="_Toc185404970"/>
      <w:r w:rsidRPr="003D7F05">
        <w:t>Chapter 8.</w:t>
      </w:r>
      <w:r w:rsidR="00833993">
        <w:t xml:space="preserve"> </w:t>
      </w:r>
      <w:r w:rsidRPr="003D7F05">
        <w:t>MEMBERSHIP</w:t>
      </w:r>
      <w:bookmarkEnd w:id="8"/>
    </w:p>
    <w:p w14:paraId="4CA2EC7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*C8.01.</w:t>
      </w:r>
      <w:r w:rsidRPr="003D7F05">
        <w:rPr>
          <w:color w:val="000000"/>
          <w:sz w:val="20"/>
        </w:rPr>
        <w:tab/>
        <w:t xml:space="preserve">Members of this congregation shall be those baptized persons on the </w:t>
      </w:r>
      <w:proofErr w:type="spellStart"/>
      <w:r w:rsidRPr="003D7F05">
        <w:rPr>
          <w:color w:val="000000"/>
          <w:sz w:val="20"/>
        </w:rPr>
        <w:t>roll</w:t>
      </w:r>
      <w:proofErr w:type="spellEnd"/>
      <w:r w:rsidRPr="003D7F05">
        <w:rPr>
          <w:color w:val="000000"/>
          <w:sz w:val="20"/>
        </w:rPr>
        <w:t xml:space="preserve"> of this congregation at the time that this constitution is adopted and those who are admitted thereafter and who have declared and maintain their membership in accordance with the provisions of this constitution and its bylaws.</w:t>
      </w:r>
    </w:p>
    <w:p w14:paraId="2157833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*C8.02.</w:t>
      </w:r>
      <w:r w:rsidRPr="003D7F05">
        <w:rPr>
          <w:color w:val="000000"/>
          <w:sz w:val="20"/>
        </w:rPr>
        <w:tab/>
        <w:t>Members shall be classified as follows:</w:t>
      </w:r>
    </w:p>
    <w:p w14:paraId="35521FA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r>
      <w:r w:rsidRPr="003D7F05">
        <w:rPr>
          <w:b/>
          <w:i/>
          <w:color w:val="000000"/>
          <w:sz w:val="20"/>
        </w:rPr>
        <w:t>Baptized</w:t>
      </w:r>
      <w:r w:rsidRPr="003D7F05">
        <w:rPr>
          <w:color w:val="000000"/>
          <w:sz w:val="20"/>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2A957D3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r>
      <w:r w:rsidRPr="003D7F05">
        <w:rPr>
          <w:b/>
          <w:i/>
          <w:color w:val="000000"/>
          <w:sz w:val="20"/>
        </w:rPr>
        <w:t>Confirmed</w:t>
      </w:r>
      <w:r w:rsidRPr="003D7F05">
        <w:rPr>
          <w:color w:val="000000"/>
          <w:sz w:val="20"/>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43F0C918" w14:textId="206FF579"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r>
      <w:r w:rsidRPr="003D7F05">
        <w:rPr>
          <w:b/>
          <w:i/>
          <w:color w:val="000000"/>
          <w:sz w:val="20"/>
        </w:rPr>
        <w:t>Voting</w:t>
      </w:r>
      <w:r w:rsidRPr="003D7F05">
        <w:rPr>
          <w:color w:val="000000"/>
          <w:sz w:val="20"/>
        </w:rPr>
        <w:t xml:space="preserve"> members are confirmed members. Such confirmed members, during the current or preceding calendar year, shall have communed in this congregation and shall have made a contribution of record to this congregation.  Members of this congregation who have satisfied these basic standards shall have the privilege of voice and vote at every regular and special meeting of </w:t>
      </w:r>
      <w:r w:rsidR="00D938EE" w:rsidRPr="00615553">
        <w:rPr>
          <w:color w:val="000000"/>
          <w:sz w:val="20"/>
        </w:rPr>
        <w:t>this</w:t>
      </w:r>
      <w:r w:rsidR="00D938EE">
        <w:rPr>
          <w:color w:val="000000"/>
          <w:sz w:val="20"/>
        </w:rPr>
        <w:t xml:space="preserve"> </w:t>
      </w:r>
      <w:r w:rsidRPr="003D7F05">
        <w:rPr>
          <w:color w:val="000000"/>
          <w:sz w:val="20"/>
        </w:rPr>
        <w:t>congregation as well as the other rights and privileges ascribed to voting members by the provisions of this constitution and its bylaws.</w:t>
      </w:r>
      <w:r w:rsidR="00D938EE">
        <w:rPr>
          <w:color w:val="000000"/>
          <w:sz w:val="20"/>
        </w:rPr>
        <w:t xml:space="preserve"> </w:t>
      </w:r>
      <w:r w:rsidR="00D938EE" w:rsidRPr="00615553">
        <w:rPr>
          <w:color w:val="000000"/>
          <w:sz w:val="20"/>
        </w:rPr>
        <w:t>They shall not have voted as a seasonal member of another congregation of this church in the previous two calendar months.</w:t>
      </w:r>
    </w:p>
    <w:p w14:paraId="075F8712" w14:textId="607D4E0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lastRenderedPageBreak/>
        <w:tab/>
        <w:t>d.</w:t>
      </w:r>
      <w:r w:rsidRPr="003D7F05">
        <w:rPr>
          <w:color w:val="000000"/>
          <w:sz w:val="20"/>
        </w:rPr>
        <w:tab/>
      </w:r>
      <w:r w:rsidRPr="003D7F05">
        <w:rPr>
          <w:b/>
          <w:i/>
          <w:color w:val="000000"/>
          <w:sz w:val="20"/>
        </w:rPr>
        <w:t>Associate</w:t>
      </w:r>
      <w:r w:rsidRPr="003D7F05">
        <w:rPr>
          <w:color w:val="000000"/>
          <w:sz w:val="20"/>
        </w:rPr>
        <w:t xml:space="preserve"> members are persons holding membership in other</w:t>
      </w:r>
      <w:r w:rsidR="008732E1">
        <w:rPr>
          <w:color w:val="000000"/>
          <w:sz w:val="20"/>
        </w:rPr>
        <w:t xml:space="preserve"> </w:t>
      </w:r>
      <w:r w:rsidRPr="009D6041">
        <w:rPr>
          <w:bCs/>
          <w:color w:val="000000"/>
          <w:sz w:val="20"/>
        </w:rPr>
        <w:t>Christian</w:t>
      </w:r>
      <w:r w:rsidRPr="003D7F05">
        <w:rPr>
          <w:color w:val="000000"/>
          <w:sz w:val="20"/>
        </w:rPr>
        <w:t xml:space="preserve">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76CD7FD9" w14:textId="4DF90B3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r>
      <w:r w:rsidRPr="003D7F05">
        <w:rPr>
          <w:b/>
          <w:i/>
          <w:color w:val="000000"/>
          <w:sz w:val="20"/>
        </w:rPr>
        <w:t>Seasonal</w:t>
      </w:r>
      <w:r w:rsidRPr="003D7F05">
        <w:rPr>
          <w:color w:val="000000"/>
          <w:sz w:val="20"/>
        </w:rPr>
        <w:t xml:space="preserve"> members are voting members of other congregations</w:t>
      </w:r>
      <w:r w:rsidR="00D938EE">
        <w:rPr>
          <w:color w:val="000000"/>
          <w:sz w:val="20"/>
        </w:rPr>
        <w:t xml:space="preserve"> </w:t>
      </w:r>
      <w:r w:rsidR="00D938EE" w:rsidRPr="00615553">
        <w:rPr>
          <w:color w:val="000000"/>
          <w:sz w:val="20"/>
        </w:rPr>
        <w:t>of this church</w:t>
      </w:r>
      <w:r w:rsidRPr="003D7F05">
        <w:rPr>
          <w:color w:val="000000"/>
          <w:sz w:val="20"/>
        </w:rPr>
        <w:t xml:space="preserve"> who wish to retain such membership but desire to participate in the life and mission of this congregation, including exercising limited voting rights in this congregation.  The Congregation Council may grant seasonal membership to such persons provided that this congregation is a member of a synod where the Synod Council has approved seasonal member voting on its territory.  Such seasonal members shall have all the privileges and duties of voting members except that:</w:t>
      </w:r>
    </w:p>
    <w:p w14:paraId="44AE9E8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they shall not be eligible for elected office in, or for membership on the Congregation Council or on a call committee of, this congregation;</w:t>
      </w:r>
    </w:p>
    <w:p w14:paraId="7A04235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they shall not have the right to vote on any matter concerning or affecting the call or termination of call of any minister of this congregation;</w:t>
      </w:r>
    </w:p>
    <w:p w14:paraId="0BCD98D4" w14:textId="6630E120"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3)</w:t>
      </w:r>
      <w:r w:rsidRPr="003D7F05">
        <w:rPr>
          <w:color w:val="000000"/>
          <w:sz w:val="20"/>
        </w:rPr>
        <w:tab/>
        <w:t xml:space="preserve">they shall not have the right to vote on any matter concerning or affecting the affiliation of this congregation </w:t>
      </w:r>
      <w:r w:rsidRPr="00615553">
        <w:rPr>
          <w:color w:val="000000"/>
          <w:sz w:val="20"/>
        </w:rPr>
        <w:t xml:space="preserve">with </w:t>
      </w:r>
      <w:r w:rsidR="00D938EE" w:rsidRPr="00615553">
        <w:rPr>
          <w:color w:val="000000"/>
          <w:sz w:val="20"/>
        </w:rPr>
        <w:t>this church</w:t>
      </w:r>
      <w:r w:rsidRPr="003D7F05">
        <w:rPr>
          <w:color w:val="000000"/>
          <w:sz w:val="20"/>
        </w:rPr>
        <w:t>;</w:t>
      </w:r>
    </w:p>
    <w:p w14:paraId="696CC22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4)</w:t>
      </w:r>
      <w:r w:rsidRPr="003D7F05">
        <w:rPr>
          <w:color w:val="000000"/>
          <w:sz w:val="20"/>
        </w:rPr>
        <w:tab/>
        <w:t>they shall not be eligible to serve as voting members from this congregation of the Synod Assembly or the Churchwide Assembly;</w:t>
      </w:r>
    </w:p>
    <w:p w14:paraId="0C6204E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5)</w:t>
      </w:r>
      <w:r w:rsidRPr="003D7F05">
        <w:rPr>
          <w:color w:val="000000"/>
          <w:sz w:val="20"/>
        </w:rPr>
        <w:tab/>
        <w:t>they shall not, even if otherwise permitted by this congregation, vote by proxy or by absentee ballot; and</w:t>
      </w:r>
    </w:p>
    <w:p w14:paraId="2763C40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6)</w:t>
      </w:r>
      <w:r w:rsidRPr="003D7F05">
        <w:rPr>
          <w:color w:val="000000"/>
          <w:sz w:val="20"/>
        </w:rPr>
        <w:tab/>
        <w:t>they shall not, within any two calendar month period, exercise voting rights in this congregation and in the congregation where they remain voting members.</w:t>
      </w:r>
    </w:p>
    <w:p w14:paraId="39630DE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*C8.03.</w:t>
      </w:r>
      <w:r w:rsidRPr="003D7F05">
        <w:rPr>
          <w:color w:val="000000"/>
          <w:sz w:val="20"/>
        </w:rPr>
        <w:tab/>
        <w:t>All applications for confirmed membership shall be submitted to and shall require the approval of the Congregation Council.</w:t>
      </w:r>
    </w:p>
    <w:p w14:paraId="2819A2A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*C8.04.</w:t>
      </w:r>
      <w:r w:rsidRPr="003D7F05">
        <w:rPr>
          <w:color w:val="000000"/>
          <w:sz w:val="20"/>
        </w:rPr>
        <w:tab/>
        <w:t>It shall be the privilege and duty of members of this congregation to:</w:t>
      </w:r>
    </w:p>
    <w:p w14:paraId="7A818F9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make regular use of the means of grace, both Word and sacraments;</w:t>
      </w:r>
    </w:p>
    <w:p w14:paraId="576DC90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live a Christian life in accordance with the Word of God and the teachings of the Lutheran church; and</w:t>
      </w:r>
    </w:p>
    <w:p w14:paraId="29C4F3A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support the work of this congregation, the synod, and the churchwide organization of the Evangelical Lutheran Church in America through contributions of their time, abilities, and financial support as biblical stewards.</w:t>
      </w:r>
    </w:p>
    <w:p w14:paraId="03C4CBD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*C8.05.</w:t>
      </w:r>
      <w:r w:rsidRPr="003D7F05">
        <w:rPr>
          <w:color w:val="000000"/>
          <w:sz w:val="20"/>
        </w:rPr>
        <w:tab/>
        <w:t>Membership in this congregation shall be terminated by any of the following:</w:t>
      </w:r>
    </w:p>
    <w:p w14:paraId="2FCC3C4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death;</w:t>
      </w:r>
    </w:p>
    <w:p w14:paraId="4931A62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resignation;</w:t>
      </w:r>
    </w:p>
    <w:p w14:paraId="10C09DC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transfer or release;</w:t>
      </w:r>
    </w:p>
    <w:p w14:paraId="4872CE0A" w14:textId="6F6924B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disciplinary action in accordance with</w:t>
      </w:r>
      <w:r w:rsidR="00615553">
        <w:rPr>
          <w:color w:val="000000"/>
          <w:sz w:val="20"/>
        </w:rPr>
        <w:t xml:space="preserve"> </w:t>
      </w:r>
      <w:r w:rsidR="00D938EE" w:rsidRPr="00615553">
        <w:rPr>
          <w:color w:val="000000"/>
          <w:sz w:val="20"/>
        </w:rPr>
        <w:t>Chapter 20 of the constitution and bylaws of the Evangelical Lutheran Church in America</w:t>
      </w:r>
      <w:r w:rsidRPr="00615553">
        <w:rPr>
          <w:color w:val="000000"/>
          <w:sz w:val="20"/>
        </w:rPr>
        <w:t>; or</w:t>
      </w:r>
    </w:p>
    <w:p w14:paraId="7757262D" w14:textId="44D92433" w:rsidR="00794941"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removal from the roll due to inactivity in accordance with the provisions of this constitution and its bylaws.</w:t>
      </w:r>
    </w:p>
    <w:p w14:paraId="0F8F8F96" w14:textId="77777777" w:rsidR="00C90E99" w:rsidRPr="003D7F05" w:rsidRDefault="00C90E99" w:rsidP="00C90E99">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rPr>
          <w:color w:val="000000"/>
          <w:sz w:val="20"/>
        </w:rPr>
      </w:pPr>
      <w:r w:rsidRPr="003D7F05">
        <w:rPr>
          <w:color w:val="000000"/>
          <w:sz w:val="20"/>
        </w:rPr>
        <w:t>Such persons who have been removed from the roll of members shall remain persons for whom the Church has a continuing pastoral concern.</w:t>
      </w:r>
    </w:p>
    <w:p w14:paraId="485C018B" w14:textId="028DB9A2" w:rsidR="00377C15" w:rsidRPr="000824EB" w:rsidRDefault="00606D11" w:rsidP="009C3FA0">
      <w:pPr>
        <w:widowControl w:val="0"/>
        <w:tabs>
          <w:tab w:val="left" w:pos="936"/>
          <w:tab w:val="left" w:pos="108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720" w:hanging="720"/>
        <w:rPr>
          <w:sz w:val="20"/>
        </w:rPr>
      </w:pPr>
      <w:r>
        <w:rPr>
          <w:b/>
          <w:bCs/>
          <w:sz w:val="20"/>
        </w:rPr>
        <w:t xml:space="preserve"> </w:t>
      </w:r>
      <w:r w:rsidR="00C90E99" w:rsidRPr="00615553">
        <w:rPr>
          <w:b/>
          <w:bCs/>
          <w:sz w:val="20"/>
        </w:rPr>
        <w:t>C8.05.01</w:t>
      </w:r>
      <w:r w:rsidR="00377C15" w:rsidRPr="00615553">
        <w:rPr>
          <w:b/>
          <w:bCs/>
          <w:sz w:val="20"/>
        </w:rPr>
        <w:tab/>
      </w:r>
      <w:r w:rsidR="00C90E99" w:rsidRPr="000824EB">
        <w:rPr>
          <w:sz w:val="20"/>
        </w:rPr>
        <w:t>T</w:t>
      </w:r>
      <w:r w:rsidR="00377C15" w:rsidRPr="000824EB">
        <w:rPr>
          <w:sz w:val="20"/>
        </w:rPr>
        <w:t>hose who have not participated in worship during the current or preceding year, not including those who are</w:t>
      </w:r>
      <w:r w:rsidR="009C3FA0">
        <w:rPr>
          <w:sz w:val="20"/>
        </w:rPr>
        <w:br/>
        <w:t xml:space="preserve">    </w:t>
      </w:r>
      <w:r w:rsidR="00377C15" w:rsidRPr="000824EB">
        <w:rPr>
          <w:sz w:val="20"/>
        </w:rPr>
        <w:t xml:space="preserve"> homebound, or absent due to special circumstances, may be moved to inactive status with the understanding they</w:t>
      </w:r>
      <w:r w:rsidR="009C3FA0">
        <w:rPr>
          <w:sz w:val="20"/>
        </w:rPr>
        <w:br/>
        <w:t xml:space="preserve">   </w:t>
      </w:r>
      <w:r w:rsidR="00377C15" w:rsidRPr="000824EB">
        <w:rPr>
          <w:sz w:val="20"/>
        </w:rPr>
        <w:t xml:space="preserve"> are people for whom we have care and concern and they may be restored to active status at any time by</w:t>
      </w:r>
      <w:r w:rsidR="009C3FA0">
        <w:rPr>
          <w:sz w:val="20"/>
        </w:rPr>
        <w:br/>
        <w:t xml:space="preserve">   </w:t>
      </w:r>
      <w:r w:rsidR="00377C15" w:rsidRPr="000824EB">
        <w:rPr>
          <w:sz w:val="20"/>
        </w:rPr>
        <w:t xml:space="preserve"> participating in the life of the congregation</w:t>
      </w:r>
      <w:r w:rsidR="00C90E99" w:rsidRPr="000824EB">
        <w:rPr>
          <w:sz w:val="20"/>
        </w:rPr>
        <w:t>.</w:t>
      </w:r>
    </w:p>
    <w:p w14:paraId="7BC1978F" w14:textId="4E203A8A" w:rsidR="00794941" w:rsidRPr="00833993" w:rsidRDefault="00794941" w:rsidP="00833993">
      <w:pPr>
        <w:pStyle w:val="Heading1"/>
      </w:pPr>
      <w:bookmarkStart w:id="9" w:name="_Toc185404971"/>
      <w:r w:rsidRPr="003D7F05">
        <w:t>Chapter 9.</w:t>
      </w:r>
      <w:r w:rsidR="00833993">
        <w:t xml:space="preserve"> </w:t>
      </w:r>
      <w:r w:rsidRPr="003D7F05">
        <w:t>ROSTERED MINISTER</w:t>
      </w:r>
      <w:bookmarkEnd w:id="9"/>
    </w:p>
    <w:p w14:paraId="4CE04182" w14:textId="4D072485"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*C9.01.</w:t>
      </w:r>
      <w:r w:rsidRPr="003D7F05">
        <w:rPr>
          <w:color w:val="000000"/>
          <w:sz w:val="20"/>
        </w:rPr>
        <w:tab/>
        <w:t>Authority to call a pastor shall be in this congregation by at least a two-thirds vote of voting members present and voting at a meeting legally called for that purpose. Before a call is issued, the officers, or a committee elected by</w:t>
      </w:r>
      <w:r w:rsidR="00711078" w:rsidRPr="003D7F05">
        <w:rPr>
          <w:color w:val="000000"/>
          <w:sz w:val="20"/>
        </w:rPr>
        <w:t xml:space="preserve"> </w:t>
      </w:r>
      <w:r w:rsidRPr="003C12A9">
        <w:rPr>
          <w:bCs/>
          <w:color w:val="000000"/>
          <w:sz w:val="20"/>
        </w:rPr>
        <w:t>the Congregation Council</w:t>
      </w:r>
      <w:r w:rsidRPr="003D7F05">
        <w:rPr>
          <w:color w:val="000000"/>
          <w:sz w:val="20"/>
        </w:rPr>
        <w:t xml:space="preserve"> to recommend the call, shall seek the advice and help of the bishop of the synod.</w:t>
      </w:r>
    </w:p>
    <w:p w14:paraId="337B8129" w14:textId="12899B23" w:rsidR="00735B0B" w:rsidRPr="00735B0B"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*C9.02.</w:t>
      </w:r>
      <w:r w:rsidRPr="003D7F05">
        <w:rPr>
          <w:color w:val="000000"/>
          <w:sz w:val="20"/>
        </w:rPr>
        <w:tab/>
      </w:r>
      <w:r w:rsidR="00B8066A" w:rsidRPr="00BC436B">
        <w:rPr>
          <w:color w:val="000000"/>
          <w:sz w:val="20"/>
        </w:rPr>
        <w:t xml:space="preserve">This Congregation </w:t>
      </w:r>
      <w:r w:rsidR="00735B0B" w:rsidRPr="00BC436B">
        <w:rPr>
          <w:color w:val="000000"/>
          <w:sz w:val="20"/>
        </w:rPr>
        <w:t>may call as a pastor only:</w:t>
      </w:r>
    </w:p>
    <w:p w14:paraId="6147EED9" w14:textId="77777777" w:rsidR="006C5ABE" w:rsidRDefault="00735B0B"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Pr>
          <w:b/>
          <w:color w:val="000000"/>
          <w:sz w:val="20"/>
        </w:rPr>
        <w:tab/>
      </w:r>
      <w:r w:rsidRPr="00BC436B">
        <w:rPr>
          <w:bCs/>
          <w:color w:val="000000"/>
          <w:sz w:val="20"/>
        </w:rPr>
        <w:t>a.</w:t>
      </w:r>
      <w:r w:rsidR="00BC41E0">
        <w:rPr>
          <w:b/>
          <w:color w:val="000000"/>
          <w:sz w:val="20"/>
        </w:rPr>
        <w:tab/>
      </w:r>
      <w:r w:rsidR="00794941" w:rsidRPr="003D7F05">
        <w:rPr>
          <w:color w:val="000000"/>
          <w:sz w:val="20"/>
        </w:rPr>
        <w:t>a member of the roster of Ministers of Word and Sacrament of the Evangelical Lutheran Church in America</w:t>
      </w:r>
      <w:r w:rsidR="00BC41E0" w:rsidRPr="00A927CE">
        <w:rPr>
          <w:color w:val="000000"/>
          <w:sz w:val="20"/>
        </w:rPr>
        <w:t xml:space="preserve">: </w:t>
      </w:r>
      <w:r w:rsidR="00794941" w:rsidRPr="003D7F05">
        <w:rPr>
          <w:color w:val="000000"/>
          <w:sz w:val="20"/>
        </w:rPr>
        <w:t xml:space="preserve"> or </w:t>
      </w:r>
    </w:p>
    <w:p w14:paraId="523DFC1B" w14:textId="1C1CB4BA" w:rsidR="00794941" w:rsidRPr="006A6A59" w:rsidRDefault="006C5ABE"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6C5ABE">
        <w:rPr>
          <w:b/>
          <w:color w:val="000000"/>
          <w:sz w:val="20"/>
        </w:rPr>
        <w:tab/>
      </w:r>
      <w:r w:rsidRPr="00BC436B">
        <w:rPr>
          <w:bCs/>
          <w:color w:val="000000"/>
          <w:sz w:val="20"/>
        </w:rPr>
        <w:t>b.</w:t>
      </w:r>
      <w:r>
        <w:rPr>
          <w:color w:val="000000"/>
          <w:sz w:val="20"/>
        </w:rPr>
        <w:t xml:space="preserve"> </w:t>
      </w:r>
      <w:r w:rsidR="00794941" w:rsidRPr="003D7F05">
        <w:rPr>
          <w:color w:val="000000"/>
          <w:sz w:val="20"/>
        </w:rPr>
        <w:t xml:space="preserve">a candidate for the roster of Ministers of Word and Sacrament who has been recommended for </w:t>
      </w:r>
      <w:r w:rsidR="00D938EE" w:rsidRPr="00615553">
        <w:rPr>
          <w:color w:val="000000"/>
          <w:sz w:val="20"/>
        </w:rPr>
        <w:t>this</w:t>
      </w:r>
      <w:r w:rsidR="00794941" w:rsidRPr="003D7F05">
        <w:rPr>
          <w:color w:val="000000"/>
          <w:sz w:val="20"/>
        </w:rPr>
        <w:t xml:space="preserve"> congregation by the synod</w:t>
      </w:r>
      <w:r w:rsidR="00615553">
        <w:rPr>
          <w:color w:val="000000"/>
          <w:sz w:val="20"/>
        </w:rPr>
        <w:t xml:space="preserve"> </w:t>
      </w:r>
      <w:r w:rsidR="00794941" w:rsidRPr="003D7F05">
        <w:rPr>
          <w:color w:val="000000"/>
          <w:sz w:val="20"/>
        </w:rPr>
        <w:t>bisho</w:t>
      </w:r>
      <w:r w:rsidR="006F22FA">
        <w:rPr>
          <w:color w:val="000000"/>
          <w:sz w:val="20"/>
        </w:rPr>
        <w:t>p</w:t>
      </w:r>
      <w:r w:rsidR="009B142A" w:rsidRPr="006A6A59">
        <w:rPr>
          <w:color w:val="000000"/>
          <w:sz w:val="20"/>
        </w:rPr>
        <w:t>.</w:t>
      </w:r>
    </w:p>
    <w:p w14:paraId="2EFD768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*C9.03.</w:t>
      </w:r>
      <w:r w:rsidRPr="003D7F05">
        <w:rPr>
          <w:color w:val="000000"/>
          <w:sz w:val="20"/>
        </w:rPr>
        <w:tab/>
        <w:t>Consistent with the faith and practice of the Evangelical Lutheran Church in America,</w:t>
      </w:r>
    </w:p>
    <w:p w14:paraId="4CB8969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Every minister of Word and Sacrament shall:</w:t>
      </w:r>
    </w:p>
    <w:p w14:paraId="6075391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preach the Word;</w:t>
      </w:r>
    </w:p>
    <w:p w14:paraId="0C1C8107"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administer the sacraments;</w:t>
      </w:r>
    </w:p>
    <w:p w14:paraId="3C8E903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3)</w:t>
      </w:r>
      <w:r w:rsidRPr="003D7F05">
        <w:rPr>
          <w:color w:val="000000"/>
          <w:sz w:val="20"/>
        </w:rPr>
        <w:tab/>
        <w:t>conduct public worship;</w:t>
      </w:r>
    </w:p>
    <w:p w14:paraId="443F109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4)</w:t>
      </w:r>
      <w:r w:rsidRPr="003D7F05">
        <w:rPr>
          <w:color w:val="000000"/>
          <w:sz w:val="20"/>
        </w:rPr>
        <w:tab/>
        <w:t>provide pastoral care;</w:t>
      </w:r>
    </w:p>
    <w:p w14:paraId="426CCB7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5)</w:t>
      </w:r>
      <w:r w:rsidRPr="003D7F05">
        <w:rPr>
          <w:color w:val="000000"/>
          <w:sz w:val="20"/>
        </w:rPr>
        <w:tab/>
        <w:t>seek out and encourage qualified persons to prepare for the ministry of the Gospel;</w:t>
      </w:r>
    </w:p>
    <w:p w14:paraId="62C7A206" w14:textId="73B55A3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6)</w:t>
      </w:r>
      <w:r w:rsidRPr="003D7F05">
        <w:rPr>
          <w:color w:val="000000"/>
          <w:sz w:val="20"/>
        </w:rPr>
        <w:tab/>
        <w:t>impart knowledge of this church and its wider ministry th</w:t>
      </w:r>
      <w:r w:rsidR="009E1E8A" w:rsidRPr="003D7F05">
        <w:rPr>
          <w:color w:val="000000"/>
          <w:sz w:val="20"/>
        </w:rPr>
        <w:t>r</w:t>
      </w:r>
      <w:r w:rsidRPr="003D7F05">
        <w:rPr>
          <w:color w:val="000000"/>
          <w:sz w:val="20"/>
        </w:rPr>
        <w:t xml:space="preserve">ough </w:t>
      </w:r>
      <w:r w:rsidR="00D938EE" w:rsidRPr="00615553">
        <w:rPr>
          <w:color w:val="000000"/>
          <w:sz w:val="20"/>
        </w:rPr>
        <w:t xml:space="preserve">available channels of effective </w:t>
      </w:r>
      <w:r w:rsidR="00D938EE" w:rsidRPr="00615553">
        <w:rPr>
          <w:color w:val="000000"/>
          <w:sz w:val="20"/>
        </w:rPr>
        <w:lastRenderedPageBreak/>
        <w:t>communication</w:t>
      </w:r>
      <w:r w:rsidRPr="00615553">
        <w:rPr>
          <w:color w:val="000000"/>
          <w:sz w:val="20"/>
        </w:rPr>
        <w:t>;</w:t>
      </w:r>
    </w:p>
    <w:p w14:paraId="1F9FA6A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7)</w:t>
      </w:r>
      <w:r w:rsidRPr="003D7F05">
        <w:rPr>
          <w:color w:val="000000"/>
          <w:sz w:val="20"/>
        </w:rPr>
        <w:tab/>
        <w:t>witness to the Kingdom of God in the community, in the nation, and abroad; and</w:t>
      </w:r>
    </w:p>
    <w:p w14:paraId="4ACA4DA2" w14:textId="71C412F3" w:rsidR="00794941" w:rsidRPr="009D6388" w:rsidRDefault="00794941" w:rsidP="00113021">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8)</w:t>
      </w:r>
      <w:r w:rsidRPr="003D7F05">
        <w:rPr>
          <w:color w:val="000000"/>
          <w:sz w:val="20"/>
        </w:rPr>
        <w:tab/>
        <w:t>speak publicly to the world in solidarity with the poor and oppressed</w:t>
      </w:r>
      <w:r w:rsidRPr="003856EF">
        <w:rPr>
          <w:color w:val="000000"/>
          <w:sz w:val="20"/>
        </w:rPr>
        <w:t xml:space="preserve">, </w:t>
      </w:r>
      <w:r w:rsidR="00F527F5" w:rsidRPr="003856EF">
        <w:rPr>
          <w:color w:val="000000"/>
          <w:sz w:val="20"/>
        </w:rPr>
        <w:t xml:space="preserve">proclaiming God’s love for the world, </w:t>
      </w:r>
      <w:r w:rsidR="004D37C9" w:rsidRPr="003856EF">
        <w:rPr>
          <w:color w:val="000000"/>
          <w:sz w:val="20"/>
        </w:rPr>
        <w:t>advocating dignity, justice, and equ</w:t>
      </w:r>
      <w:r w:rsidR="005E22C7" w:rsidRPr="003856EF">
        <w:rPr>
          <w:color w:val="000000"/>
          <w:sz w:val="20"/>
        </w:rPr>
        <w:t>ity for all people, working for peace and reconciliation among</w:t>
      </w:r>
      <w:r w:rsidR="005E22C7" w:rsidRPr="003856EF">
        <w:rPr>
          <w:color w:val="000000"/>
          <w:sz w:val="20"/>
          <w:u w:val="single"/>
        </w:rPr>
        <w:t xml:space="preserve"> </w:t>
      </w:r>
      <w:r w:rsidR="005E22C7" w:rsidRPr="009D6388">
        <w:rPr>
          <w:color w:val="000000"/>
          <w:sz w:val="20"/>
        </w:rPr>
        <w:t xml:space="preserve">the nations, caring for the marginalized, and embracing and welcoming racially and ethnically </w:t>
      </w:r>
      <w:r w:rsidR="00113021" w:rsidRPr="009D6388">
        <w:rPr>
          <w:color w:val="000000"/>
          <w:sz w:val="20"/>
        </w:rPr>
        <w:t>diverse</w:t>
      </w:r>
      <w:r w:rsidR="005E22C7" w:rsidRPr="009D6388">
        <w:rPr>
          <w:color w:val="000000"/>
          <w:sz w:val="20"/>
        </w:rPr>
        <w:t xml:space="preserve"> </w:t>
      </w:r>
      <w:r w:rsidR="00113021" w:rsidRPr="009D6388">
        <w:rPr>
          <w:color w:val="000000"/>
          <w:sz w:val="20"/>
        </w:rPr>
        <w:t>populations.</w:t>
      </w:r>
    </w:p>
    <w:p w14:paraId="4E11135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Each pastor with a congregational call shall, within the congregation:</w:t>
      </w:r>
    </w:p>
    <w:p w14:paraId="001F17F8" w14:textId="77777777" w:rsidR="00794941" w:rsidRPr="003D7F05" w:rsidRDefault="00794941" w:rsidP="00102152">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offer instruction, confirm, marry, visit the sick and distressed, and bury the dead;</w:t>
      </w:r>
    </w:p>
    <w:p w14:paraId="43E73D2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relate to all schools and organizations of this congregation;</w:t>
      </w:r>
    </w:p>
    <w:p w14:paraId="192162D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3)</w:t>
      </w:r>
      <w:r w:rsidRPr="003D7F05">
        <w:rPr>
          <w:color w:val="000000"/>
          <w:sz w:val="20"/>
        </w:rPr>
        <w:tab/>
        <w:t xml:space="preserve">install regularly elected members of the Congregation Council; </w:t>
      </w:r>
    </w:p>
    <w:p w14:paraId="30D90B39" w14:textId="24B07780" w:rsidR="00794941" w:rsidRPr="00D938EE"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strike/>
          <w:color w:val="000000"/>
          <w:sz w:val="20"/>
        </w:rPr>
      </w:pPr>
      <w:r w:rsidRPr="003D7F05">
        <w:rPr>
          <w:color w:val="000000"/>
          <w:sz w:val="20"/>
        </w:rPr>
        <w:tab/>
      </w:r>
      <w:r w:rsidRPr="003D7F05">
        <w:rPr>
          <w:color w:val="000000"/>
          <w:sz w:val="20"/>
        </w:rPr>
        <w:tab/>
        <w:t>4)</w:t>
      </w:r>
      <w:r w:rsidRPr="003D7F05">
        <w:rPr>
          <w:color w:val="000000"/>
          <w:sz w:val="20"/>
        </w:rPr>
        <w:tab/>
        <w:t xml:space="preserve">with the council, administer discipline; </w:t>
      </w:r>
    </w:p>
    <w:p w14:paraId="119069FE" w14:textId="0A1C85BB" w:rsidR="00794941" w:rsidRPr="00102152"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b/>
          <w:color w:val="000000"/>
          <w:sz w:val="20"/>
        </w:rPr>
      </w:pPr>
      <w:r w:rsidRPr="003D7F05">
        <w:rPr>
          <w:color w:val="000000"/>
          <w:sz w:val="20"/>
        </w:rPr>
        <w:tab/>
      </w:r>
      <w:r w:rsidRPr="003D7F05">
        <w:rPr>
          <w:color w:val="000000"/>
          <w:sz w:val="20"/>
        </w:rPr>
        <w:tab/>
        <w:t>5)</w:t>
      </w:r>
      <w:r w:rsidRPr="003D7F05">
        <w:rPr>
          <w:color w:val="000000"/>
          <w:sz w:val="20"/>
        </w:rPr>
        <w:tab/>
        <w:t>endeavor to increase the support given by the congregation to the work of the ELCA churchwide organization and of the</w:t>
      </w:r>
      <w:r w:rsidR="00DC6A9E" w:rsidRPr="003D7F05">
        <w:rPr>
          <w:color w:val="000000"/>
          <w:sz w:val="20"/>
        </w:rPr>
        <w:t xml:space="preserve"> </w:t>
      </w:r>
      <w:r w:rsidR="00DC6A9E" w:rsidRPr="00102152">
        <w:rPr>
          <w:bCs/>
          <w:color w:val="000000"/>
          <w:sz w:val="20"/>
        </w:rPr>
        <w:t>East Central Synod of Wisconsin</w:t>
      </w:r>
      <w:r w:rsidR="008732E1" w:rsidRPr="00102152">
        <w:rPr>
          <w:bCs/>
          <w:color w:val="000000"/>
          <w:sz w:val="20"/>
        </w:rPr>
        <w:t xml:space="preserve"> </w:t>
      </w:r>
      <w:r w:rsidR="00F10002" w:rsidRPr="00102152">
        <w:rPr>
          <w:bCs/>
          <w:color w:val="000000"/>
          <w:sz w:val="20"/>
        </w:rPr>
        <w:t>and</w:t>
      </w:r>
    </w:p>
    <w:p w14:paraId="5D30B5FF" w14:textId="63B93AA7" w:rsidR="00F10002" w:rsidRPr="00F10002" w:rsidRDefault="00F10002"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Pr>
          <w:color w:val="000000"/>
          <w:sz w:val="20"/>
        </w:rPr>
        <w:tab/>
      </w:r>
      <w:r>
        <w:rPr>
          <w:color w:val="000000"/>
          <w:sz w:val="20"/>
        </w:rPr>
        <w:tab/>
      </w:r>
      <w:r w:rsidRPr="00615553">
        <w:rPr>
          <w:color w:val="000000"/>
          <w:sz w:val="20"/>
        </w:rPr>
        <w:t>6)</w:t>
      </w:r>
      <w:r w:rsidRPr="00615553">
        <w:rPr>
          <w:color w:val="000000"/>
          <w:sz w:val="20"/>
        </w:rPr>
        <w:tab/>
        <w:t xml:space="preserve">encourage adherence to covenantal relationship with this church as expressed in the </w:t>
      </w:r>
      <w:r w:rsidRPr="00615553">
        <w:rPr>
          <w:i/>
          <w:iCs/>
          <w:color w:val="000000"/>
          <w:sz w:val="20"/>
        </w:rPr>
        <w:t>Constitution, Bylaws, and Continuing Resolutions of the Evangelical Lutheran Church in America.</w:t>
      </w:r>
    </w:p>
    <w:p w14:paraId="6C3EF86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*C9.04.</w:t>
      </w:r>
      <w:r w:rsidRPr="003D7F05">
        <w:rPr>
          <w:color w:val="000000"/>
          <w:sz w:val="20"/>
        </w:rPr>
        <w:tab/>
        <w:t>The specific duties of the pastor, compensation, and other matters pertaining to the service of the pastor shall be included in a letter of call, which shall be attested by the bishop of the synod.</w:t>
      </w:r>
    </w:p>
    <w:p w14:paraId="46CCA46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*C9.05.</w:t>
      </w:r>
      <w:r w:rsidRPr="003D7F05">
        <w:rPr>
          <w:color w:val="000000"/>
          <w:sz w:val="20"/>
        </w:rPr>
        <w:tab/>
        <w:t>The provisions for termination of the mutual relationship between a minister of Word and Sacrament and this congregation shall be as follows:</w:t>
      </w:r>
    </w:p>
    <w:p w14:paraId="33CB7ED9" w14:textId="05416AC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 xml:space="preserve">The call of this congregation, when accepted by a pastor, shall constitute a continuing mutual relationship and commitment, which shall be terminated only by </w:t>
      </w:r>
      <w:r w:rsidR="00F10002" w:rsidRPr="00615553">
        <w:rPr>
          <w:color w:val="000000"/>
          <w:sz w:val="20"/>
        </w:rPr>
        <w:t>the pastor’s</w:t>
      </w:r>
      <w:r w:rsidR="00F10002">
        <w:rPr>
          <w:color w:val="000000"/>
          <w:sz w:val="20"/>
        </w:rPr>
        <w:t xml:space="preserve"> </w:t>
      </w:r>
      <w:r w:rsidRPr="003D7F05">
        <w:rPr>
          <w:color w:val="000000"/>
          <w:sz w:val="20"/>
        </w:rPr>
        <w:t>death or, following consultation with the synod</w:t>
      </w:r>
      <w:r w:rsidR="00615553">
        <w:rPr>
          <w:strike/>
          <w:color w:val="000000"/>
          <w:sz w:val="20"/>
        </w:rPr>
        <w:t xml:space="preserve"> </w:t>
      </w:r>
      <w:r w:rsidRPr="003D7F05">
        <w:rPr>
          <w:color w:val="000000"/>
          <w:sz w:val="20"/>
        </w:rPr>
        <w:t>bishop, for the following reasons:</w:t>
      </w:r>
    </w:p>
    <w:p w14:paraId="20CE219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mutual agreement to terminate the call or the completion of a call for a specific term;</w:t>
      </w:r>
    </w:p>
    <w:p w14:paraId="1EEBD17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resignation of the pastor, which shall become effective, unless otherwise agreed, no later than 30 days after the date on which it was submitted;</w:t>
      </w:r>
    </w:p>
    <w:p w14:paraId="57CF5E67" w14:textId="098ECDD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3)</w:t>
      </w:r>
      <w:r w:rsidRPr="003D7F05">
        <w:rPr>
          <w:color w:val="000000"/>
          <w:sz w:val="20"/>
        </w:rPr>
        <w:tab/>
        <w:t xml:space="preserve">inability to conduct the pastoral office effectively in </w:t>
      </w:r>
      <w:r w:rsidR="00F10002" w:rsidRPr="00615553">
        <w:rPr>
          <w:color w:val="000000"/>
          <w:sz w:val="20"/>
        </w:rPr>
        <w:t>this</w:t>
      </w:r>
      <w:r w:rsidR="00F10002">
        <w:rPr>
          <w:color w:val="000000"/>
          <w:sz w:val="20"/>
        </w:rPr>
        <w:t xml:space="preserve"> </w:t>
      </w:r>
      <w:r w:rsidRPr="003D7F05">
        <w:rPr>
          <w:color w:val="000000"/>
          <w:sz w:val="20"/>
        </w:rPr>
        <w:t>congregation in view of local conditions;</w:t>
      </w:r>
    </w:p>
    <w:p w14:paraId="49657AA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4)</w:t>
      </w:r>
      <w:r w:rsidRPr="003D7F05">
        <w:rPr>
          <w:color w:val="000000"/>
          <w:sz w:val="20"/>
        </w:rPr>
        <w:tab/>
        <w:t>physical disability or mental incapacity of the pastor;</w:t>
      </w:r>
    </w:p>
    <w:p w14:paraId="551EF4F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5)</w:t>
      </w:r>
      <w:r w:rsidRPr="003D7F05">
        <w:rPr>
          <w:color w:val="000000"/>
          <w:sz w:val="20"/>
        </w:rPr>
        <w:tab/>
        <w:t>suspension of the pastor through discipline for more than three months;</w:t>
      </w:r>
    </w:p>
    <w:p w14:paraId="1FA9811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6)</w:t>
      </w:r>
      <w:r w:rsidRPr="003D7F05">
        <w:rPr>
          <w:color w:val="000000"/>
          <w:sz w:val="20"/>
        </w:rPr>
        <w:tab/>
        <w:t>resignation or removal of the pastor from the roster of Ministers of Word and Sacrament of this church;</w:t>
      </w:r>
    </w:p>
    <w:p w14:paraId="44C996B6" w14:textId="4E06AFC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7)</w:t>
      </w:r>
      <w:r w:rsidRPr="003D7F05">
        <w:rPr>
          <w:color w:val="000000"/>
          <w:sz w:val="20"/>
        </w:rPr>
        <w:tab/>
        <w:t xml:space="preserve">termination of the relationship between this church </w:t>
      </w:r>
      <w:r w:rsidRPr="00615553">
        <w:rPr>
          <w:color w:val="000000"/>
          <w:sz w:val="20"/>
        </w:rPr>
        <w:t xml:space="preserve">and </w:t>
      </w:r>
      <w:r w:rsidR="00F10002" w:rsidRPr="00615553">
        <w:rPr>
          <w:color w:val="000000"/>
          <w:sz w:val="20"/>
        </w:rPr>
        <w:t>this</w:t>
      </w:r>
      <w:r w:rsidR="00F10002">
        <w:rPr>
          <w:color w:val="000000"/>
          <w:sz w:val="20"/>
        </w:rPr>
        <w:t xml:space="preserve"> </w:t>
      </w:r>
      <w:r w:rsidRPr="003D7F05">
        <w:rPr>
          <w:color w:val="000000"/>
          <w:sz w:val="20"/>
        </w:rPr>
        <w:t>congregation;</w:t>
      </w:r>
    </w:p>
    <w:p w14:paraId="04A791AC" w14:textId="239741AA"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8)</w:t>
      </w:r>
      <w:r w:rsidRPr="003D7F05">
        <w:rPr>
          <w:color w:val="000000"/>
          <w:sz w:val="20"/>
        </w:rPr>
        <w:tab/>
        <w:t xml:space="preserve">dissolution of </w:t>
      </w:r>
      <w:r w:rsidR="00F10002" w:rsidRPr="00615553">
        <w:rPr>
          <w:color w:val="000000"/>
          <w:sz w:val="20"/>
        </w:rPr>
        <w:t>this</w:t>
      </w:r>
      <w:r w:rsidRPr="003D7F05">
        <w:rPr>
          <w:color w:val="000000"/>
          <w:sz w:val="20"/>
        </w:rPr>
        <w:t xml:space="preserve"> congregation or the termination of a parish arrangement; or</w:t>
      </w:r>
    </w:p>
    <w:p w14:paraId="2B8C26E3" w14:textId="309CD2F1"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9)</w:t>
      </w:r>
      <w:r w:rsidRPr="003D7F05">
        <w:rPr>
          <w:color w:val="000000"/>
          <w:sz w:val="20"/>
        </w:rPr>
        <w:tab/>
        <w:t xml:space="preserve">suspension </w:t>
      </w:r>
      <w:r w:rsidRPr="00615553">
        <w:rPr>
          <w:color w:val="000000"/>
          <w:sz w:val="20"/>
        </w:rPr>
        <w:t xml:space="preserve">of </w:t>
      </w:r>
      <w:r w:rsidR="00F10002" w:rsidRPr="00615553">
        <w:rPr>
          <w:color w:val="000000"/>
          <w:sz w:val="20"/>
        </w:rPr>
        <w:t>this</w:t>
      </w:r>
      <w:r w:rsidR="00F10002">
        <w:rPr>
          <w:color w:val="000000"/>
          <w:sz w:val="20"/>
        </w:rPr>
        <w:t xml:space="preserve"> </w:t>
      </w:r>
      <w:r w:rsidRPr="003D7F05">
        <w:rPr>
          <w:color w:val="000000"/>
          <w:sz w:val="20"/>
        </w:rPr>
        <w:t>congregation through discipline for more than six months.</w:t>
      </w:r>
    </w:p>
    <w:p w14:paraId="3ABC9D2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When allegations of physical disability or mental incapacity of the pastor under paragraph a.4) above, or ineffective conduct of the pastoral office under paragraph a.3) above, have come to the attention of the bishop of this synod,</w:t>
      </w:r>
    </w:p>
    <w:p w14:paraId="70E65821"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the bishop in his or her sole discretion may investigate such conditions personally together with a committee of two rostered ministers and one layperson, or</w:t>
      </w:r>
    </w:p>
    <w:p w14:paraId="4FCFDE34" w14:textId="0ED798C0"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 xml:space="preserve">when such allegations have been brought to the synod’s attention by an official recital of allegations by the Congregation Council or by a petition signed by at least one-third of the voting members of </w:t>
      </w:r>
      <w:r w:rsidR="00F10002" w:rsidRPr="00615553">
        <w:rPr>
          <w:color w:val="000000"/>
          <w:sz w:val="20"/>
        </w:rPr>
        <w:t>this</w:t>
      </w:r>
      <w:r w:rsidR="00F10002">
        <w:rPr>
          <w:color w:val="000000"/>
          <w:sz w:val="20"/>
        </w:rPr>
        <w:t xml:space="preserve"> </w:t>
      </w:r>
      <w:r w:rsidRPr="003D7F05">
        <w:rPr>
          <w:color w:val="000000"/>
          <w:sz w:val="20"/>
        </w:rPr>
        <w:t>congregation, the bishop personally shall investigate such conditions together with a committee of two rostered ministers and one layperson.</w:t>
      </w:r>
    </w:p>
    <w:p w14:paraId="748C403D" w14:textId="01641DA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 xml:space="preserve">In case of alleged physical disability or mental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t>
      </w:r>
      <w:r w:rsidR="00F10002" w:rsidRPr="00615553">
        <w:rPr>
          <w:color w:val="000000"/>
          <w:sz w:val="20"/>
        </w:rPr>
        <w:t>with disability status</w:t>
      </w:r>
      <w:r w:rsidRPr="003D7F05">
        <w:rPr>
          <w:color w:val="000000"/>
          <w:sz w:val="20"/>
        </w:rPr>
        <w:t>. Upon removal of the disability and the restoration of the pastor to health, the bishop shall take steps to enable the pastor to resume the ministry, either in the congregation last served or in another appropriate call.</w:t>
      </w:r>
    </w:p>
    <w:p w14:paraId="43894BB6" w14:textId="7FD24474"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 xml:space="preserve">In the case of alleged local difficulties that imperil the effective functioning of </w:t>
      </w:r>
      <w:r w:rsidR="00F10002" w:rsidRPr="00615553">
        <w:rPr>
          <w:color w:val="000000"/>
          <w:sz w:val="20"/>
        </w:rPr>
        <w:t>this</w:t>
      </w:r>
      <w:r w:rsidRPr="003D7F05">
        <w:rPr>
          <w:color w:val="000000"/>
          <w:sz w:val="20"/>
        </w:rPr>
        <w:t xml:space="preserve"> congregation under paragraph a.3) above, the bishop’s committee shall endeavor to hear from all concerned persons, after which the bishop together with the committee shall present their recommendations first to the pastor and then to </w:t>
      </w:r>
      <w:r w:rsidR="00F10002" w:rsidRPr="00615553">
        <w:rPr>
          <w:color w:val="000000"/>
          <w:sz w:val="20"/>
        </w:rPr>
        <w:t>this</w:t>
      </w:r>
      <w:r w:rsidR="00F10002">
        <w:rPr>
          <w:color w:val="000000"/>
          <w:sz w:val="20"/>
        </w:rPr>
        <w:t xml:space="preserve"> </w:t>
      </w:r>
      <w:r w:rsidRPr="003D7F05">
        <w:rPr>
          <w:color w:val="000000"/>
          <w:sz w:val="20"/>
        </w:rPr>
        <w:t xml:space="preserve">congregation. The recommendations of the bishop’s committee must address whether the pastor’s call should come to an end and, if so, may suggest appropriate severance arrangements.  The committee may also propose other actions that should be undertaken by </w:t>
      </w:r>
      <w:r w:rsidR="00F10002" w:rsidRPr="00615553">
        <w:rPr>
          <w:color w:val="000000"/>
          <w:sz w:val="20"/>
        </w:rPr>
        <w:t>this</w:t>
      </w:r>
      <w:r w:rsidR="00F10002">
        <w:rPr>
          <w:color w:val="000000"/>
          <w:sz w:val="20"/>
        </w:rPr>
        <w:t xml:space="preserve"> </w:t>
      </w:r>
      <w:r w:rsidRPr="003D7F05">
        <w:rPr>
          <w:color w:val="000000"/>
          <w:sz w:val="20"/>
        </w:rPr>
        <w:t>congregation and by the pastor, if appropriate.  If the pastor and congregation agree to carry out such recommendations, no further action need be taken by the synod.</w:t>
      </w:r>
    </w:p>
    <w:p w14:paraId="052A6029" w14:textId="03DA12C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 xml:space="preserve">If either party fails to assent to the recommendations of the bishop’s committee concerning the pastor’s call, </w:t>
      </w:r>
      <w:r w:rsidR="00F10002" w:rsidRPr="00615553">
        <w:rPr>
          <w:color w:val="000000"/>
          <w:sz w:val="20"/>
        </w:rPr>
        <w:t>this</w:t>
      </w:r>
      <w:r w:rsidRPr="003D7F05">
        <w:rPr>
          <w:color w:val="000000"/>
          <w:sz w:val="20"/>
        </w:rPr>
        <w:t xml:space="preserve">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t>
      </w:r>
      <w:r w:rsidRPr="003D7F05">
        <w:rPr>
          <w:color w:val="000000"/>
          <w:sz w:val="20"/>
        </w:rPr>
        <w:lastRenderedPageBreak/>
        <w:t>where the bishop and the committee recommended termination of the call.</w:t>
      </w:r>
    </w:p>
    <w:p w14:paraId="45B7AC9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If, in the course of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32659A7D" w14:textId="51C5A54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*C9.06.</w:t>
      </w:r>
      <w:r w:rsidRPr="003D7F05">
        <w:rPr>
          <w:color w:val="000000"/>
          <w:sz w:val="20"/>
        </w:rPr>
        <w:tab/>
        <w:t xml:space="preserve">At a time of pastoral vacancy, an interim </w:t>
      </w:r>
      <w:r w:rsidRPr="00375E11">
        <w:rPr>
          <w:color w:val="000000"/>
          <w:sz w:val="20"/>
        </w:rPr>
        <w:t xml:space="preserve">pastor </w:t>
      </w:r>
      <w:r w:rsidR="0087502E" w:rsidRPr="00375E11">
        <w:rPr>
          <w:color w:val="000000"/>
          <w:sz w:val="20"/>
        </w:rPr>
        <w:t>may</w:t>
      </w:r>
      <w:r w:rsidRPr="00375E11">
        <w:rPr>
          <w:color w:val="000000"/>
          <w:sz w:val="20"/>
        </w:rPr>
        <w:t xml:space="preserve"> </w:t>
      </w:r>
      <w:r w:rsidR="00375E11" w:rsidRPr="00375E11">
        <w:rPr>
          <w:color w:val="000000"/>
          <w:sz w:val="20"/>
        </w:rPr>
        <w:t>be appointed</w:t>
      </w:r>
      <w:r w:rsidRPr="003D7F05">
        <w:rPr>
          <w:color w:val="000000"/>
          <w:sz w:val="20"/>
        </w:rPr>
        <w:t xml:space="preserve"> by the bishop of the synod with the consent of this congregation or the Congregation Council.</w:t>
      </w:r>
    </w:p>
    <w:p w14:paraId="7EE481A0" w14:textId="1EBCCFB4"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*C9.07.</w:t>
      </w:r>
      <w:r w:rsidRPr="003D7F05">
        <w:rPr>
          <w:color w:val="000000"/>
          <w:sz w:val="20"/>
        </w:rPr>
        <w:tab/>
        <w:t xml:space="preserve">During the period of service, an interim pastor shall have the rights and duties </w:t>
      </w:r>
      <w:r w:rsidRPr="00615553">
        <w:rPr>
          <w:color w:val="000000"/>
          <w:sz w:val="20"/>
        </w:rPr>
        <w:t xml:space="preserve">in </w:t>
      </w:r>
      <w:r w:rsidR="00F10002" w:rsidRPr="00615553">
        <w:rPr>
          <w:color w:val="000000"/>
          <w:sz w:val="20"/>
        </w:rPr>
        <w:t xml:space="preserve">this </w:t>
      </w:r>
      <w:r w:rsidRPr="00615553">
        <w:rPr>
          <w:color w:val="000000"/>
          <w:sz w:val="20"/>
        </w:rPr>
        <w:t>congregation</w:t>
      </w:r>
      <w:r w:rsidRPr="003D7F05">
        <w:rPr>
          <w:color w:val="000000"/>
          <w:sz w:val="20"/>
        </w:rPr>
        <w:t xml:space="preserve"> of a regularly called pastor and may delegate the same in part to a supply pastor with the consent of the bishop of the synod and this congregation or Congregation Council. The interim pastor and any rostered minister providing assistance shall refrain from exerting influence in the selection of a pastor.  Unless previously agreed upon by the Synod Council, an interim pastor is not available for a regular call to the congregation served.</w:t>
      </w:r>
    </w:p>
    <w:p w14:paraId="1F4DDDA0" w14:textId="4C3BB586" w:rsidR="00794941" w:rsidRPr="00F10002"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strike/>
          <w:color w:val="000000"/>
          <w:sz w:val="20"/>
        </w:rPr>
      </w:pPr>
      <w:r w:rsidRPr="003D7F05">
        <w:rPr>
          <w:b/>
          <w:color w:val="000000"/>
          <w:sz w:val="20"/>
        </w:rPr>
        <w:t>*C9.08.</w:t>
      </w:r>
      <w:r w:rsidRPr="003D7F05">
        <w:rPr>
          <w:color w:val="000000"/>
          <w:sz w:val="20"/>
        </w:rPr>
        <w:tab/>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r w:rsidR="00615553">
        <w:rPr>
          <w:color w:val="000000"/>
          <w:sz w:val="20"/>
        </w:rPr>
        <w:t>.</w:t>
      </w:r>
    </w:p>
    <w:p w14:paraId="093BF867"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*C9.09.</w:t>
      </w:r>
      <w:r w:rsidRPr="003D7F05">
        <w:rPr>
          <w:color w:val="000000"/>
          <w:sz w:val="20"/>
        </w:rPr>
        <w:tab/>
        <w:t>When a pastor is called to serve in company with another pastor or pastors, the privileges and responsibilities of each pastor shall be specified in documents to accompany the call and to be drafted in consultation involving the pastors, the Congregation Council, and the bishop of the synod. As occasion requires, the documents may be revised through a similar consultation.</w:t>
      </w:r>
    </w:p>
    <w:p w14:paraId="5CB54083" w14:textId="1BBEDDDA"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*C9.11.</w:t>
      </w:r>
      <w:r w:rsidRPr="003D7F05">
        <w:rPr>
          <w:color w:val="000000"/>
          <w:sz w:val="20"/>
        </w:rPr>
        <w:tab/>
        <w:t xml:space="preserve">With the approval of the bishop of the synod, </w:t>
      </w:r>
      <w:r w:rsidR="00F10002" w:rsidRPr="00615553">
        <w:rPr>
          <w:color w:val="000000"/>
          <w:sz w:val="20"/>
        </w:rPr>
        <w:t>this</w:t>
      </w:r>
      <w:r w:rsidR="00F10002">
        <w:rPr>
          <w:color w:val="000000"/>
          <w:sz w:val="20"/>
        </w:rPr>
        <w:t xml:space="preserve"> </w:t>
      </w:r>
      <w:r w:rsidRPr="003D7F05">
        <w:rPr>
          <w:color w:val="000000"/>
          <w:sz w:val="20"/>
        </w:rPr>
        <w:t xml:space="preserve">congregation may depart from *C9.05.a. and call a pastor for a specific term. Details of such calls shall be in writing setting forth the purpose and conditions involved. Prior to the completion of a term, the bishop or a designated representative of the bishop shall meet with the pastor and representatives </w:t>
      </w:r>
      <w:r w:rsidRPr="00615553">
        <w:rPr>
          <w:color w:val="000000"/>
          <w:sz w:val="20"/>
        </w:rPr>
        <w:t xml:space="preserve">of </w:t>
      </w:r>
      <w:r w:rsidR="00F10002" w:rsidRPr="00615553">
        <w:rPr>
          <w:color w:val="000000"/>
          <w:sz w:val="20"/>
        </w:rPr>
        <w:t>this</w:t>
      </w:r>
      <w:r w:rsidR="00F10002">
        <w:rPr>
          <w:color w:val="000000"/>
          <w:sz w:val="20"/>
        </w:rPr>
        <w:t xml:space="preserve"> </w:t>
      </w:r>
      <w:r w:rsidRPr="003D7F05">
        <w:rPr>
          <w:color w:val="000000"/>
          <w:sz w:val="20"/>
        </w:rPr>
        <w:t>congregation for a review of the call. Such a call may also be terminated before its expiration in accordance with the provisions of *C9.05.a.</w:t>
      </w:r>
    </w:p>
    <w:p w14:paraId="3078CB2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*C9.12.</w:t>
      </w:r>
      <w:r w:rsidRPr="003D7F05">
        <w:rPr>
          <w:color w:val="000000"/>
          <w:sz w:val="20"/>
        </w:rPr>
        <w:tab/>
        <w:t>The pastor of this congregation:</w:t>
      </w:r>
    </w:p>
    <w:p w14:paraId="2516E17A" w14:textId="4B304675"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 xml:space="preserve">shall keep accurate parochial records of all baptisms, confirmations, marriages, burials, communicants, members received, members dismissed, or members excluded from </w:t>
      </w:r>
      <w:r w:rsidR="00F10002" w:rsidRPr="00615553">
        <w:rPr>
          <w:color w:val="000000"/>
          <w:sz w:val="20"/>
        </w:rPr>
        <w:t>this</w:t>
      </w:r>
      <w:r w:rsidR="00F10002">
        <w:rPr>
          <w:color w:val="000000"/>
          <w:sz w:val="20"/>
        </w:rPr>
        <w:t xml:space="preserve"> </w:t>
      </w:r>
      <w:r w:rsidRPr="003D7F05">
        <w:rPr>
          <w:color w:val="000000"/>
          <w:sz w:val="20"/>
        </w:rPr>
        <w:t>congregation;</w:t>
      </w:r>
    </w:p>
    <w:p w14:paraId="79D4C947"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shall submit a summary of such statistics annually to the synod; and</w:t>
      </w:r>
    </w:p>
    <w:p w14:paraId="733A9F5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shall become a member of this congregation upon receipt and acceptance of the letter of call. In a parish of multiple congregations, the pastor shall hold membership in one of the congregations.</w:t>
      </w:r>
    </w:p>
    <w:p w14:paraId="2AFF412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*C9.13.</w:t>
      </w:r>
      <w:r w:rsidRPr="003D7F05">
        <w:rPr>
          <w:color w:val="000000"/>
          <w:sz w:val="20"/>
        </w:rPr>
        <w:tab/>
        <w:t>The pastor(s) shall submit a report of his or her ministry to the bishop of the synod at least 90 days prior to each regular meeting of the Synod Assembly.</w:t>
      </w:r>
    </w:p>
    <w:p w14:paraId="1D72E403" w14:textId="3F05738A"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*C9.14.</w:t>
      </w:r>
      <w:r w:rsidRPr="003D7F05">
        <w:rPr>
          <w:color w:val="000000"/>
          <w:sz w:val="20"/>
        </w:rPr>
        <w:tab/>
        <w:t xml:space="preserve">The parochial records of this congregation shall be maintained by the pastor and shall remain the property of </w:t>
      </w:r>
      <w:r w:rsidR="00F10002" w:rsidRPr="00615553">
        <w:rPr>
          <w:color w:val="000000"/>
          <w:sz w:val="20"/>
        </w:rPr>
        <w:t>this</w:t>
      </w:r>
      <w:r w:rsidR="00F10002">
        <w:rPr>
          <w:color w:val="000000"/>
          <w:sz w:val="20"/>
        </w:rPr>
        <w:t xml:space="preserve"> </w:t>
      </w:r>
      <w:r w:rsidRPr="003D7F05">
        <w:rPr>
          <w:color w:val="000000"/>
          <w:sz w:val="20"/>
        </w:rPr>
        <w:t xml:space="preserve">congregation.  The secretary of this congregation shall attest in writing to the bishop of this synod that such records have been placed in his or her hands in good order by a departing pastor before the installation of that pastor in </w:t>
      </w:r>
      <w:r w:rsidRPr="00615553">
        <w:rPr>
          <w:color w:val="000000"/>
          <w:sz w:val="20"/>
        </w:rPr>
        <w:t xml:space="preserve">another </w:t>
      </w:r>
      <w:r w:rsidR="00F10002" w:rsidRPr="00615553">
        <w:rPr>
          <w:color w:val="000000"/>
          <w:sz w:val="20"/>
        </w:rPr>
        <w:t>call or approval of a request for change in roster status</w:t>
      </w:r>
      <w:r w:rsidRPr="00615553">
        <w:rPr>
          <w:color w:val="000000"/>
          <w:sz w:val="20"/>
        </w:rPr>
        <w:t>.</w:t>
      </w:r>
    </w:p>
    <w:p w14:paraId="5BA20A13" w14:textId="4FF5F714" w:rsidR="00794941" w:rsidRPr="003D7F05" w:rsidRDefault="00B24F48"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DC12BD">
        <w:rPr>
          <w:b/>
          <w:color w:val="000000"/>
          <w:sz w:val="20"/>
        </w:rPr>
        <w:t>*</w:t>
      </w:r>
      <w:r w:rsidR="00794941" w:rsidRPr="003D7F05">
        <w:rPr>
          <w:b/>
          <w:color w:val="000000"/>
          <w:sz w:val="20"/>
        </w:rPr>
        <w:t>C9.15.</w:t>
      </w:r>
      <w:r w:rsidR="00794941" w:rsidRPr="003D7F05">
        <w:rPr>
          <w:color w:val="000000"/>
          <w:sz w:val="20"/>
        </w:rPr>
        <w:tab/>
        <w:t xml:space="preserve">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w:t>
      </w:r>
      <w:r w:rsidR="008E153D" w:rsidRPr="00615553">
        <w:rPr>
          <w:color w:val="000000"/>
          <w:sz w:val="20"/>
        </w:rPr>
        <w:t xml:space="preserve">this </w:t>
      </w:r>
      <w:r w:rsidR="00794941" w:rsidRPr="00615553">
        <w:rPr>
          <w:color w:val="000000"/>
          <w:sz w:val="20"/>
        </w:rPr>
        <w:t>c</w:t>
      </w:r>
      <w:r w:rsidR="00794941" w:rsidRPr="003D7F05">
        <w:rPr>
          <w:color w:val="000000"/>
          <w:sz w:val="20"/>
        </w:rPr>
        <w:t>ongregation and the pastor in a form proposed by the synod</w:t>
      </w:r>
      <w:r w:rsidR="00615553">
        <w:rPr>
          <w:color w:val="000000"/>
          <w:sz w:val="20"/>
        </w:rPr>
        <w:t xml:space="preserve"> </w:t>
      </w:r>
      <w:r w:rsidR="00794941" w:rsidRPr="003D7F05">
        <w:rPr>
          <w:color w:val="000000"/>
          <w:sz w:val="20"/>
        </w:rPr>
        <w:t xml:space="preserve">bishop and approved by </w:t>
      </w:r>
      <w:r w:rsidR="008E153D" w:rsidRPr="00615553">
        <w:rPr>
          <w:color w:val="000000"/>
          <w:sz w:val="20"/>
        </w:rPr>
        <w:t>this</w:t>
      </w:r>
      <w:r w:rsidR="008E153D">
        <w:rPr>
          <w:color w:val="000000"/>
          <w:sz w:val="20"/>
        </w:rPr>
        <w:t xml:space="preserve"> </w:t>
      </w:r>
      <w:r w:rsidR="00794941" w:rsidRPr="003D7F05">
        <w:rPr>
          <w:color w:val="000000"/>
          <w:sz w:val="20"/>
        </w:rPr>
        <w:t>congregation.</w:t>
      </w:r>
    </w:p>
    <w:p w14:paraId="72696393" w14:textId="40D88AF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*C9.21.</w:t>
      </w:r>
      <w:r w:rsidRPr="003D7F05">
        <w:rPr>
          <w:color w:val="000000"/>
          <w:sz w:val="20"/>
        </w:rPr>
        <w:tab/>
        <w:t xml:space="preserve">Authority to call a </w:t>
      </w:r>
      <w:r w:rsidR="008E153D" w:rsidRPr="00615553">
        <w:rPr>
          <w:color w:val="000000"/>
          <w:sz w:val="20"/>
        </w:rPr>
        <w:t>deacon</w:t>
      </w:r>
      <w:r w:rsidR="008E153D">
        <w:rPr>
          <w:color w:val="000000"/>
          <w:sz w:val="20"/>
        </w:rPr>
        <w:t xml:space="preserve"> </w:t>
      </w:r>
      <w:r w:rsidRPr="003D7F05">
        <w:rPr>
          <w:color w:val="000000"/>
          <w:sz w:val="20"/>
        </w:rPr>
        <w:t xml:space="preserve">shall be in this congregation by at least a two-thirds vote of voting members present and voting at a meeting legally called for that purpose. Before a call is issued, the officers, or a committee elected by </w:t>
      </w:r>
      <w:r w:rsidRPr="00272E5E">
        <w:rPr>
          <w:bCs/>
          <w:color w:val="000000"/>
          <w:sz w:val="20"/>
        </w:rPr>
        <w:t>the Congregation Council</w:t>
      </w:r>
      <w:r w:rsidRPr="003D7F05">
        <w:rPr>
          <w:color w:val="000000"/>
          <w:sz w:val="20"/>
        </w:rPr>
        <w:t xml:space="preserve"> to recommend the call, shall seek the advice and help of the bishop of the synod.</w:t>
      </w:r>
    </w:p>
    <w:p w14:paraId="63134304" w14:textId="7BFF7A40" w:rsidR="0091176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u w:val="single"/>
        </w:rPr>
      </w:pPr>
      <w:r w:rsidRPr="003D7F05">
        <w:rPr>
          <w:b/>
          <w:color w:val="000000"/>
          <w:sz w:val="20"/>
        </w:rPr>
        <w:t>*C9.22.</w:t>
      </w:r>
      <w:r w:rsidRPr="003D7F05">
        <w:rPr>
          <w:color w:val="000000"/>
          <w:sz w:val="20"/>
        </w:rPr>
        <w:tab/>
      </w:r>
      <w:r w:rsidR="00911765" w:rsidRPr="000F2074">
        <w:rPr>
          <w:color w:val="000000"/>
          <w:sz w:val="20"/>
        </w:rPr>
        <w:t xml:space="preserve">This congregation may call as a deacon </w:t>
      </w:r>
      <w:r w:rsidR="00911765" w:rsidRPr="00272E5E">
        <w:rPr>
          <w:color w:val="000000"/>
          <w:sz w:val="20"/>
        </w:rPr>
        <w:t>only</w:t>
      </w:r>
      <w:r w:rsidR="00911765" w:rsidRPr="00272E5E">
        <w:rPr>
          <w:color w:val="000000"/>
          <w:sz w:val="20"/>
          <w:u w:val="single"/>
        </w:rPr>
        <w:t>:</w:t>
      </w:r>
    </w:p>
    <w:p w14:paraId="47F7DB5B" w14:textId="77777777" w:rsidR="00A7105D" w:rsidRPr="000F2074" w:rsidRDefault="00911765"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Pr>
          <w:b/>
          <w:color w:val="000000"/>
          <w:sz w:val="20"/>
        </w:rPr>
        <w:tab/>
      </w:r>
      <w:r w:rsidRPr="000F2074">
        <w:rPr>
          <w:bCs/>
          <w:color w:val="000000"/>
          <w:sz w:val="20"/>
        </w:rPr>
        <w:t>a.</w:t>
      </w:r>
      <w:r w:rsidRPr="000F2074">
        <w:rPr>
          <w:b/>
          <w:color w:val="000000"/>
          <w:sz w:val="20"/>
        </w:rPr>
        <w:tab/>
      </w:r>
      <w:r w:rsidR="00794941" w:rsidRPr="000F2074">
        <w:rPr>
          <w:color w:val="000000"/>
          <w:sz w:val="20"/>
        </w:rPr>
        <w:t>a member of the roster of Ministers of Word and Service of the Evangelical Lutheran Church in America</w:t>
      </w:r>
      <w:r w:rsidR="00A7105D" w:rsidRPr="000F2074">
        <w:rPr>
          <w:color w:val="000000"/>
          <w:sz w:val="20"/>
          <w:u w:val="single"/>
        </w:rPr>
        <w:t>:</w:t>
      </w:r>
      <w:r w:rsidR="00794941" w:rsidRPr="000F2074">
        <w:rPr>
          <w:color w:val="000000"/>
          <w:sz w:val="20"/>
        </w:rPr>
        <w:t xml:space="preserve"> or</w:t>
      </w:r>
    </w:p>
    <w:p w14:paraId="501DF517" w14:textId="6D10B890" w:rsidR="00794941" w:rsidRPr="00272E5E" w:rsidRDefault="00A7105D"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0F2074">
        <w:rPr>
          <w:b/>
          <w:color w:val="000000"/>
          <w:sz w:val="20"/>
        </w:rPr>
        <w:tab/>
      </w:r>
      <w:r w:rsidRPr="000F2074">
        <w:rPr>
          <w:bCs/>
          <w:color w:val="000000"/>
          <w:sz w:val="20"/>
        </w:rPr>
        <w:t>b.</w:t>
      </w:r>
      <w:r>
        <w:rPr>
          <w:color w:val="000000"/>
          <w:sz w:val="20"/>
        </w:rPr>
        <w:t xml:space="preserve"> </w:t>
      </w:r>
      <w:r>
        <w:rPr>
          <w:color w:val="000000"/>
          <w:sz w:val="20"/>
        </w:rPr>
        <w:tab/>
      </w:r>
      <w:r w:rsidR="00794941" w:rsidRPr="003D7F05">
        <w:rPr>
          <w:color w:val="000000"/>
          <w:sz w:val="20"/>
        </w:rPr>
        <w:t xml:space="preserve"> a candidate for the roster of Ministers of Word and Service who has been recommended for this congregation by the synod bishop</w:t>
      </w:r>
      <w:r w:rsidR="00F47898" w:rsidRPr="00272E5E">
        <w:rPr>
          <w:color w:val="000000"/>
          <w:sz w:val="20"/>
        </w:rPr>
        <w:t>.</w:t>
      </w:r>
    </w:p>
    <w:p w14:paraId="2850426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*C9.23.</w:t>
      </w:r>
      <w:r w:rsidRPr="003D7F05">
        <w:rPr>
          <w:color w:val="000000"/>
          <w:sz w:val="20"/>
        </w:rPr>
        <w:tab/>
        <w:t>Consistent with the faith and practice of the Evangelical Lutheran Church in America, every minister of Word and Service shall:</w:t>
      </w:r>
    </w:p>
    <w:p w14:paraId="2A105B7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Be rooted in the Word of God, for proclamation and service;</w:t>
      </w:r>
    </w:p>
    <w:p w14:paraId="509182E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Advocate a prophetic diakonia that commits itself to risk-taking and innovative service on the frontiers of the Church’s outreach, giving particular attention to the suffering places in God’s world;</w:t>
      </w:r>
    </w:p>
    <w:p w14:paraId="7956B060" w14:textId="1A35F569" w:rsidR="00794941" w:rsidRPr="002D25A3"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u w:val="single"/>
        </w:rPr>
      </w:pPr>
      <w:r w:rsidRPr="003D7F05">
        <w:rPr>
          <w:color w:val="000000"/>
          <w:sz w:val="20"/>
        </w:rPr>
        <w:tab/>
        <w:t>c.</w:t>
      </w:r>
      <w:r w:rsidRPr="003D7F05">
        <w:rPr>
          <w:color w:val="000000"/>
          <w:sz w:val="20"/>
        </w:rPr>
        <w:tab/>
        <w:t xml:space="preserve">Speak publicly to the world in solidarity with the poor and oppressed, </w:t>
      </w:r>
      <w:r w:rsidR="00D757EA" w:rsidRPr="00301313">
        <w:rPr>
          <w:color w:val="000000"/>
          <w:sz w:val="20"/>
        </w:rPr>
        <w:t xml:space="preserve">proclaiming </w:t>
      </w:r>
      <w:r w:rsidR="00A57B67" w:rsidRPr="00301313">
        <w:rPr>
          <w:color w:val="000000"/>
          <w:sz w:val="20"/>
        </w:rPr>
        <w:t xml:space="preserve">God’s love for the world, </w:t>
      </w:r>
      <w:r w:rsidR="002B2592" w:rsidRPr="00301313">
        <w:rPr>
          <w:color w:val="000000"/>
          <w:sz w:val="20"/>
        </w:rPr>
        <w:t>advocating</w:t>
      </w:r>
      <w:r w:rsidR="00025F29" w:rsidRPr="00301313">
        <w:rPr>
          <w:color w:val="000000"/>
          <w:sz w:val="20"/>
        </w:rPr>
        <w:t xml:space="preserve"> dig</w:t>
      </w:r>
      <w:r w:rsidR="00363637" w:rsidRPr="00301313">
        <w:rPr>
          <w:color w:val="000000"/>
          <w:sz w:val="20"/>
        </w:rPr>
        <w:t xml:space="preserve">nity, justice, and equity for all people, working for peace and </w:t>
      </w:r>
      <w:r w:rsidR="000A7172" w:rsidRPr="00301313">
        <w:rPr>
          <w:color w:val="000000"/>
          <w:sz w:val="20"/>
        </w:rPr>
        <w:t xml:space="preserve">reconciliation among the nations, caring for the marginalized, and embracing and welcoming racially and </w:t>
      </w:r>
      <w:r w:rsidR="007F7E4F" w:rsidRPr="00301313">
        <w:rPr>
          <w:color w:val="000000"/>
          <w:sz w:val="20"/>
        </w:rPr>
        <w:t>ethnically</w:t>
      </w:r>
      <w:r w:rsidR="000A7172" w:rsidRPr="00301313">
        <w:rPr>
          <w:color w:val="000000"/>
          <w:sz w:val="20"/>
        </w:rPr>
        <w:t xml:space="preserve"> diverse populations</w:t>
      </w:r>
      <w:r w:rsidR="007F7E4F" w:rsidRPr="00301313">
        <w:rPr>
          <w:color w:val="000000"/>
          <w:sz w:val="20"/>
        </w:rPr>
        <w:t>:</w:t>
      </w:r>
    </w:p>
    <w:p w14:paraId="0DB94D6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Equip the baptized for ministry in God’s world that affirms the gifts of all people;</w:t>
      </w:r>
    </w:p>
    <w:p w14:paraId="18DA81D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Encourage mutual relationships that invite participation and accompaniment of others in God’s mission;</w:t>
      </w:r>
    </w:p>
    <w:p w14:paraId="11B3FBC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Practice stewardship that respects God’s gift of time, talents, and resources;</w:t>
      </w:r>
    </w:p>
    <w:p w14:paraId="40CE157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lastRenderedPageBreak/>
        <w:tab/>
        <w:t>g.</w:t>
      </w:r>
      <w:r w:rsidRPr="003D7F05">
        <w:rPr>
          <w:color w:val="000000"/>
          <w:sz w:val="20"/>
        </w:rPr>
        <w:tab/>
        <w:t>Be grounded in a gathered community for ongoing diaconal formation;</w:t>
      </w:r>
    </w:p>
    <w:p w14:paraId="3D1A8E2F" w14:textId="169286B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h.</w:t>
      </w:r>
      <w:r w:rsidRPr="003D7F05">
        <w:rPr>
          <w:color w:val="000000"/>
          <w:sz w:val="20"/>
        </w:rPr>
        <w:tab/>
        <w:t xml:space="preserve">Share knowledge of </w:t>
      </w:r>
      <w:r w:rsidR="008E153D" w:rsidRPr="00615553">
        <w:rPr>
          <w:color w:val="000000"/>
          <w:sz w:val="20"/>
        </w:rPr>
        <w:t>this church</w:t>
      </w:r>
      <w:r w:rsidR="008E153D">
        <w:rPr>
          <w:color w:val="000000"/>
          <w:sz w:val="20"/>
        </w:rPr>
        <w:t xml:space="preserve"> </w:t>
      </w:r>
      <w:r w:rsidRPr="003D7F05">
        <w:rPr>
          <w:color w:val="000000"/>
          <w:sz w:val="20"/>
        </w:rPr>
        <w:t>and its wider ministry of the gospel and advocate for the work of all expressions of this church; and</w:t>
      </w:r>
    </w:p>
    <w:p w14:paraId="3ECD890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r>
      <w:proofErr w:type="spellStart"/>
      <w:r w:rsidRPr="003D7F05">
        <w:rPr>
          <w:color w:val="000000"/>
          <w:sz w:val="20"/>
        </w:rPr>
        <w:t>i</w:t>
      </w:r>
      <w:proofErr w:type="spellEnd"/>
      <w:r w:rsidRPr="003D7F05">
        <w:rPr>
          <w:color w:val="000000"/>
          <w:sz w:val="20"/>
        </w:rPr>
        <w:t>.</w:t>
      </w:r>
      <w:r w:rsidRPr="003D7F05">
        <w:rPr>
          <w:color w:val="000000"/>
          <w:sz w:val="20"/>
        </w:rPr>
        <w:tab/>
        <w:t>Identify and encourage qualified persons to prepare for ministry of the gospel.</w:t>
      </w:r>
    </w:p>
    <w:p w14:paraId="6E0D9C5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*C9.24.</w:t>
      </w:r>
      <w:r w:rsidRPr="003D7F05">
        <w:rPr>
          <w:color w:val="000000"/>
          <w:sz w:val="20"/>
        </w:rPr>
        <w:tab/>
        <w:t>The specific duties of the deacon, compensation, and other matters pertaining to the service of the deacon shall be included in a letter of call, which shall be attested by the bishop of the synod.</w:t>
      </w:r>
    </w:p>
    <w:p w14:paraId="1B34940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*C9.25.</w:t>
      </w:r>
      <w:r w:rsidRPr="003D7F05">
        <w:rPr>
          <w:color w:val="000000"/>
          <w:sz w:val="20"/>
        </w:rPr>
        <w:tab/>
        <w:t>The provisions for termination of the mutual relationship between a minister of Word and Service and a congregation shall be as follows:</w:t>
      </w:r>
    </w:p>
    <w:p w14:paraId="4B20585D" w14:textId="03801AA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 xml:space="preserve">The call of </w:t>
      </w:r>
      <w:r w:rsidR="005457DD" w:rsidRPr="003D7F05">
        <w:rPr>
          <w:color w:val="000000"/>
          <w:sz w:val="20"/>
        </w:rPr>
        <w:t>this</w:t>
      </w:r>
      <w:r w:rsidRPr="003D7F05">
        <w:rPr>
          <w:color w:val="000000"/>
          <w:sz w:val="20"/>
        </w:rPr>
        <w:t xml:space="preserve"> congregation, when accepted by a deacon, shall constitute a continuing mutual relationship and commitment, which shall be terminated only by </w:t>
      </w:r>
      <w:r w:rsidR="008E153D" w:rsidRPr="00615553">
        <w:rPr>
          <w:color w:val="000000"/>
          <w:sz w:val="20"/>
        </w:rPr>
        <w:t>the deacon’s</w:t>
      </w:r>
      <w:r w:rsidR="008E153D">
        <w:rPr>
          <w:color w:val="000000"/>
          <w:sz w:val="20"/>
        </w:rPr>
        <w:t xml:space="preserve"> </w:t>
      </w:r>
      <w:r w:rsidRPr="003D7F05">
        <w:rPr>
          <w:color w:val="000000"/>
          <w:sz w:val="20"/>
        </w:rPr>
        <w:t>death or, following consultation with the synod</w:t>
      </w:r>
      <w:r w:rsidR="00615553">
        <w:rPr>
          <w:color w:val="000000"/>
          <w:sz w:val="20"/>
        </w:rPr>
        <w:t xml:space="preserve"> </w:t>
      </w:r>
      <w:r w:rsidRPr="003D7F05">
        <w:rPr>
          <w:color w:val="000000"/>
          <w:sz w:val="20"/>
        </w:rPr>
        <w:t>bishop, for the following reasons:</w:t>
      </w:r>
    </w:p>
    <w:p w14:paraId="32EAD6F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mutual agreement to terminate the call or the completion of a call for a specific term;</w:t>
      </w:r>
    </w:p>
    <w:p w14:paraId="764623F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resignation of the deacon, which shall become effective, unless otherwise agreed, no later than 30 days after the date on which it was submitted;</w:t>
      </w:r>
    </w:p>
    <w:p w14:paraId="7BDD965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3)</w:t>
      </w:r>
      <w:r w:rsidRPr="003D7F05">
        <w:rPr>
          <w:color w:val="000000"/>
          <w:sz w:val="20"/>
        </w:rPr>
        <w:tab/>
        <w:t>inability to conduct the ministry of Word and Service effectively in this congregation in view of local conditions;</w:t>
      </w:r>
    </w:p>
    <w:p w14:paraId="7EDD4DA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4)</w:t>
      </w:r>
      <w:r w:rsidRPr="003D7F05">
        <w:rPr>
          <w:color w:val="000000"/>
          <w:sz w:val="20"/>
        </w:rPr>
        <w:tab/>
        <w:t>physical disability or mental incapacity of the deacon;</w:t>
      </w:r>
    </w:p>
    <w:p w14:paraId="0AF9464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5)</w:t>
      </w:r>
      <w:r w:rsidRPr="003D7F05">
        <w:rPr>
          <w:color w:val="000000"/>
          <w:sz w:val="20"/>
        </w:rPr>
        <w:tab/>
        <w:t>suspension of the deacon through discipline for more than three months;</w:t>
      </w:r>
    </w:p>
    <w:p w14:paraId="180AE63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6)</w:t>
      </w:r>
      <w:r w:rsidRPr="003D7F05">
        <w:rPr>
          <w:color w:val="000000"/>
          <w:sz w:val="20"/>
        </w:rPr>
        <w:tab/>
        <w:t>resignation or removal of the deacon from the roster of Ministers of Word and Service of this church;</w:t>
      </w:r>
    </w:p>
    <w:p w14:paraId="752DC70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7)</w:t>
      </w:r>
      <w:r w:rsidRPr="003D7F05">
        <w:rPr>
          <w:color w:val="000000"/>
          <w:sz w:val="20"/>
        </w:rPr>
        <w:tab/>
        <w:t>termination of the relationship between this church and this congregation;</w:t>
      </w:r>
    </w:p>
    <w:p w14:paraId="783A5B7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8)</w:t>
      </w:r>
      <w:r w:rsidRPr="003D7F05">
        <w:rPr>
          <w:color w:val="000000"/>
          <w:sz w:val="20"/>
        </w:rPr>
        <w:tab/>
        <w:t>dissolution of this congregation or the termination of a parish arrangement; or</w:t>
      </w:r>
    </w:p>
    <w:p w14:paraId="71D30BE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9)</w:t>
      </w:r>
      <w:r w:rsidRPr="003D7F05">
        <w:rPr>
          <w:color w:val="000000"/>
          <w:sz w:val="20"/>
        </w:rPr>
        <w:tab/>
        <w:t>suspension of this congregation through discipline for more than six months.</w:t>
      </w:r>
    </w:p>
    <w:p w14:paraId="487BFDD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When allegations of physical disability or mental incapacity of the deacon under paragraph a.4) above, or ineffective conduct of the office of minister of Word and Service under paragraph a.3) above, have come to the attention of the bishop of this synod,</w:t>
      </w:r>
    </w:p>
    <w:p w14:paraId="57C552F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1)</w:t>
      </w:r>
      <w:r w:rsidRPr="003D7F05">
        <w:rPr>
          <w:color w:val="000000"/>
          <w:sz w:val="20"/>
        </w:rPr>
        <w:tab/>
        <w:t>the bishop in his or her sole discretion may investigate such conditions personally together with a committee of two rostered ministers and one layperson, or</w:t>
      </w:r>
    </w:p>
    <w:p w14:paraId="480C498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rPr>
          <w:color w:val="000000"/>
          <w:sz w:val="20"/>
        </w:rPr>
      </w:pPr>
      <w:r w:rsidRPr="003D7F05">
        <w:rPr>
          <w:color w:val="000000"/>
          <w:sz w:val="20"/>
        </w:rPr>
        <w:tab/>
      </w:r>
      <w:r w:rsidRPr="003D7F05">
        <w:rPr>
          <w:color w:val="000000"/>
          <w:sz w:val="20"/>
        </w:rPr>
        <w:tab/>
        <w:t>2)</w:t>
      </w:r>
      <w:r w:rsidRPr="003D7F05">
        <w:rPr>
          <w:color w:val="000000"/>
          <w:sz w:val="20"/>
        </w:rPr>
        <w:tab/>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1A6DE004" w14:textId="67B56CD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 xml:space="preserve">In case of alleged physical disability or mental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t>
      </w:r>
      <w:r w:rsidR="008E153D" w:rsidRPr="00073443">
        <w:rPr>
          <w:color w:val="000000"/>
          <w:sz w:val="20"/>
        </w:rPr>
        <w:t>with disability status</w:t>
      </w:r>
      <w:r w:rsidRPr="003D7F05">
        <w:rPr>
          <w:color w:val="000000"/>
          <w:sz w:val="20"/>
        </w:rPr>
        <w:t>. Upon removal of the disability and the restoration of the deacon to health, the bishop shall take steps to enable the deacon to resume the ministry, either in the congregation last served or in another appropriate call.</w:t>
      </w:r>
    </w:p>
    <w:p w14:paraId="0437CBB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congregation and by the deacon, if appropriate. If the deacon and congregation agree to carry out such recommendations, no further action need be taken by the synod.</w:t>
      </w:r>
    </w:p>
    <w:p w14:paraId="6B8F62F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76D50AC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If, in the course of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43C0EDB8" w14:textId="19810E77" w:rsidR="008E153D" w:rsidRPr="00073443" w:rsidRDefault="00794941" w:rsidP="00073443">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strike/>
          <w:color w:val="000000"/>
          <w:sz w:val="20"/>
        </w:rPr>
      </w:pPr>
      <w:r w:rsidRPr="003D7F05">
        <w:rPr>
          <w:b/>
          <w:color w:val="000000"/>
          <w:sz w:val="20"/>
        </w:rPr>
        <w:t>*C9.26.</w:t>
      </w:r>
      <w:r w:rsidR="00073443" w:rsidRPr="00073443">
        <w:rPr>
          <w:color w:val="000000"/>
          <w:sz w:val="20"/>
        </w:rPr>
        <w:tab/>
      </w:r>
      <w:r w:rsidR="008E153D" w:rsidRPr="00073443">
        <w:rPr>
          <w:color w:val="000000"/>
          <w:sz w:val="20"/>
        </w:rPr>
        <w:t>This congregation shall make satisfactory settlement of all financial obligations to a former deacon before a calling successor. A deacon shall make satisfactory settlement of all financial obligations to this congregation before beginning service in a call to another congregation or employment in another ministry setting.</w:t>
      </w:r>
    </w:p>
    <w:p w14:paraId="5A0134D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*C9.27.</w:t>
      </w:r>
      <w:r w:rsidRPr="003D7F05">
        <w:rPr>
          <w:color w:val="000000"/>
          <w:sz w:val="20"/>
        </w:rPr>
        <w:tab/>
        <w:t xml:space="preserve">When a deacon is called to serve in company with another rostered minister or other rostered ministers, the privileges and responsibilities of each rostered minister shall be specified in documents to accompany the call and </w:t>
      </w:r>
      <w:r w:rsidRPr="003D7F05">
        <w:rPr>
          <w:color w:val="000000"/>
          <w:sz w:val="20"/>
        </w:rPr>
        <w:lastRenderedPageBreak/>
        <w:t>to be drafted in consultation involving the rostered ministers, the Congregation Council, and the bishop of the synod. As occasion requires, the documents may be revised through a similar consultation.</w:t>
      </w:r>
    </w:p>
    <w:p w14:paraId="7B55C9FD"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*C9.28.</w:t>
      </w:r>
      <w:r w:rsidRPr="003D7F05">
        <w:rPr>
          <w:color w:val="000000"/>
          <w:sz w:val="20"/>
        </w:rPr>
        <w:tab/>
        <w:t>With the approval of the bishop of the synod, this congregation may depart from *C9.25.a.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*C9.25.a.</w:t>
      </w:r>
    </w:p>
    <w:p w14:paraId="2532E898"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*C9.29.</w:t>
      </w:r>
      <w:r w:rsidRPr="003D7F05">
        <w:rPr>
          <w:color w:val="000000"/>
          <w:sz w:val="20"/>
        </w:rPr>
        <w:tab/>
        <w:t>The deacon shall become a member of this congregation upon receipt and acceptance of the letter of call. In a parish of multiple congregations, the deacon shall hold membership in one of the congregations.</w:t>
      </w:r>
    </w:p>
    <w:p w14:paraId="2D11E876" w14:textId="7BB2A6A1"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*C9.31.</w:t>
      </w:r>
      <w:r w:rsidRPr="003D7F05">
        <w:rPr>
          <w:color w:val="000000"/>
          <w:sz w:val="20"/>
        </w:rPr>
        <w:tab/>
        <w:t>The deacon(s) shall submit a report of his or her ministry to the bishop of the synod at least 90 days prior to each regular meeting of the Synod Assembly.</w:t>
      </w:r>
    </w:p>
    <w:p w14:paraId="2CF24D87" w14:textId="0547935A" w:rsidR="00794941" w:rsidRPr="00433B18" w:rsidRDefault="00794941" w:rsidP="00433B18">
      <w:pPr>
        <w:pStyle w:val="Heading1"/>
      </w:pPr>
      <w:bookmarkStart w:id="10" w:name="_Toc185404972"/>
      <w:r w:rsidRPr="003D7F05">
        <w:t>Chapter 10.</w:t>
      </w:r>
      <w:r w:rsidR="00433B18">
        <w:t xml:space="preserve"> </w:t>
      </w:r>
      <w:r w:rsidRPr="003D7F05">
        <w:t>CONGREGATION MEETING</w:t>
      </w:r>
      <w:bookmarkEnd w:id="10"/>
    </w:p>
    <w:p w14:paraId="6694FF45" w14:textId="1A6F90C5"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C10.01.</w:t>
      </w:r>
      <w:r w:rsidRPr="003D7F05">
        <w:rPr>
          <w:color w:val="000000"/>
          <w:sz w:val="20"/>
        </w:rPr>
        <w:tab/>
      </w:r>
      <w:r w:rsidR="00FF34F8" w:rsidRPr="00073443">
        <w:rPr>
          <w:color w:val="000000"/>
          <w:sz w:val="20"/>
        </w:rPr>
        <w:t>This congregation shall have at least one regular meeting per year. The regular meeting(s) of the congregation shall be held at the time(s) specified in the bylaws. Consistent with the laws of the State of Wisconsin, the bylaws shall designate one regular meeting per year as the annual meeting of this congregation.</w:t>
      </w:r>
    </w:p>
    <w:p w14:paraId="29E09F85" w14:textId="4DCD0DAD" w:rsidR="00A46818" w:rsidRPr="00001FB8" w:rsidRDefault="00A46818"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bCs/>
          <w:color w:val="000000"/>
          <w:sz w:val="20"/>
        </w:rPr>
      </w:pPr>
      <w:r w:rsidRPr="003D7F05">
        <w:rPr>
          <w:b/>
          <w:color w:val="000000"/>
          <w:sz w:val="20"/>
        </w:rPr>
        <w:t>C10.01.01</w:t>
      </w:r>
      <w:r w:rsidRPr="003D7F05">
        <w:rPr>
          <w:b/>
          <w:color w:val="000000"/>
          <w:sz w:val="20"/>
        </w:rPr>
        <w:tab/>
      </w:r>
      <w:r w:rsidRPr="00001FB8">
        <w:rPr>
          <w:bCs/>
          <w:color w:val="000000"/>
          <w:sz w:val="20"/>
        </w:rPr>
        <w:t>The Congregation Council shall set the Annual Meeting time for late January or early February.</w:t>
      </w:r>
      <w:r w:rsidR="00D373E3" w:rsidRPr="00001FB8">
        <w:rPr>
          <w:bCs/>
          <w:color w:val="000000"/>
          <w:sz w:val="20"/>
        </w:rPr>
        <w:t xml:space="preserve">  The </w:t>
      </w:r>
      <w:r w:rsidR="00C76D49" w:rsidRPr="00001FB8">
        <w:rPr>
          <w:bCs/>
          <w:color w:val="000000"/>
          <w:sz w:val="20"/>
        </w:rPr>
        <w:t>Annual Meeting A</w:t>
      </w:r>
      <w:r w:rsidR="00D373E3" w:rsidRPr="00001FB8">
        <w:rPr>
          <w:bCs/>
          <w:color w:val="000000"/>
          <w:sz w:val="20"/>
        </w:rPr>
        <w:t xml:space="preserve">genda shall include: </w:t>
      </w:r>
      <w:r w:rsidR="005773E3" w:rsidRPr="00001FB8">
        <w:rPr>
          <w:bCs/>
          <w:color w:val="000000"/>
          <w:sz w:val="20"/>
        </w:rPr>
        <w:t xml:space="preserve">Call to Order, Reports, Budget Adoption, </w:t>
      </w:r>
      <w:r w:rsidR="00331319" w:rsidRPr="00001FB8">
        <w:rPr>
          <w:bCs/>
          <w:color w:val="000000"/>
          <w:sz w:val="20"/>
        </w:rPr>
        <w:t>Elections, Old Business, New Business, Closing.</w:t>
      </w:r>
    </w:p>
    <w:p w14:paraId="7D11E1FD" w14:textId="13154D3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C10.02.</w:t>
      </w:r>
      <w:r w:rsidRPr="003D7F05">
        <w:rPr>
          <w:color w:val="000000"/>
          <w:sz w:val="20"/>
        </w:rPr>
        <w:tab/>
        <w:t xml:space="preserve">A special Congregation Meeting may be called by </w:t>
      </w:r>
      <w:r w:rsidRPr="00AD1213">
        <w:rPr>
          <w:color w:val="000000"/>
          <w:sz w:val="20"/>
        </w:rPr>
        <w:t xml:space="preserve">the </w:t>
      </w:r>
      <w:r w:rsidR="004838A7" w:rsidRPr="00AD1213">
        <w:rPr>
          <w:color w:val="000000"/>
          <w:sz w:val="20"/>
        </w:rPr>
        <w:t>[senior]</w:t>
      </w:r>
      <w:r w:rsidR="003E5D9D">
        <w:rPr>
          <w:color w:val="000000"/>
          <w:sz w:val="20"/>
        </w:rPr>
        <w:t xml:space="preserve"> </w:t>
      </w:r>
      <w:r w:rsidRPr="003D7F05">
        <w:rPr>
          <w:color w:val="000000"/>
          <w:sz w:val="20"/>
        </w:rPr>
        <w:t xml:space="preserve">pastor, the Congregation Council, or the president of this congregation, and shall be called by the president of </w:t>
      </w:r>
      <w:r w:rsidR="00FF34F8" w:rsidRPr="00073443">
        <w:rPr>
          <w:color w:val="000000"/>
          <w:sz w:val="20"/>
        </w:rPr>
        <w:t>this</w:t>
      </w:r>
      <w:r w:rsidR="00FF34F8">
        <w:rPr>
          <w:color w:val="000000"/>
          <w:sz w:val="20"/>
        </w:rPr>
        <w:t xml:space="preserve"> </w:t>
      </w:r>
      <w:r w:rsidRPr="003D7F05">
        <w:rPr>
          <w:color w:val="000000"/>
          <w:sz w:val="20"/>
        </w:rPr>
        <w:t xml:space="preserve">congregation upon the written request </w:t>
      </w:r>
      <w:r w:rsidRPr="00B41EA7">
        <w:rPr>
          <w:color w:val="000000"/>
          <w:sz w:val="20"/>
        </w:rPr>
        <w:t xml:space="preserve">of </w:t>
      </w:r>
      <w:r w:rsidR="00B41EA7" w:rsidRPr="00B41EA7">
        <w:rPr>
          <w:color w:val="000000"/>
          <w:sz w:val="20"/>
        </w:rPr>
        <w:t>t</w:t>
      </w:r>
      <w:r w:rsidR="00DE3983" w:rsidRPr="00B41EA7">
        <w:rPr>
          <w:color w:val="000000"/>
          <w:sz w:val="20"/>
        </w:rPr>
        <w:t>wenty-five</w:t>
      </w:r>
      <w:r w:rsidR="00BD3628" w:rsidRPr="003D7F05">
        <w:rPr>
          <w:b/>
          <w:color w:val="000000"/>
          <w:sz w:val="20"/>
        </w:rPr>
        <w:t xml:space="preserve"> </w:t>
      </w:r>
      <w:r w:rsidR="00493E55" w:rsidRPr="00B41EA7">
        <w:rPr>
          <w:color w:val="000000"/>
          <w:sz w:val="20"/>
        </w:rPr>
        <w:t>percent</w:t>
      </w:r>
      <w:r w:rsidR="006824A1" w:rsidRPr="003D7F05">
        <w:rPr>
          <w:b/>
          <w:color w:val="000000"/>
          <w:sz w:val="20"/>
        </w:rPr>
        <w:t xml:space="preserve"> </w:t>
      </w:r>
      <w:r w:rsidR="002E46B6" w:rsidRPr="002E46B6">
        <w:rPr>
          <w:bCs/>
          <w:color w:val="000000"/>
          <w:sz w:val="20"/>
        </w:rPr>
        <w:t>(25%)</w:t>
      </w:r>
      <w:r w:rsidR="002E46B6">
        <w:rPr>
          <w:bCs/>
          <w:color w:val="000000"/>
          <w:sz w:val="20"/>
        </w:rPr>
        <w:t xml:space="preserve"> </w:t>
      </w:r>
      <w:r w:rsidR="007C7972" w:rsidRPr="007C7972">
        <w:rPr>
          <w:bCs/>
          <w:color w:val="000000"/>
          <w:sz w:val="20"/>
        </w:rPr>
        <w:t>of the</w:t>
      </w:r>
      <w:r w:rsidR="007C7972">
        <w:rPr>
          <w:b/>
          <w:color w:val="000000"/>
          <w:sz w:val="20"/>
        </w:rPr>
        <w:t xml:space="preserve"> </w:t>
      </w:r>
      <w:r w:rsidRPr="003D7F05">
        <w:rPr>
          <w:color w:val="000000"/>
          <w:sz w:val="20"/>
        </w:rPr>
        <w:t>voting members. The president of the Congregation Council shall call a special meeting upon request of the syno</w:t>
      </w:r>
      <w:r w:rsidR="00073443">
        <w:rPr>
          <w:color w:val="000000"/>
          <w:sz w:val="20"/>
        </w:rPr>
        <w:t>d</w:t>
      </w:r>
      <w:r w:rsidRPr="003D7F05">
        <w:rPr>
          <w:color w:val="000000"/>
          <w:sz w:val="20"/>
        </w:rPr>
        <w:t xml:space="preserve"> bishop. The call for each special meeting shall specify the purpose for which it is to be held, and no other business shall be transacted.</w:t>
      </w:r>
    </w:p>
    <w:p w14:paraId="3217A4A4" w14:textId="4B703CEF" w:rsidR="00794941" w:rsidRPr="000B0A3A"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Cs/>
          <w:color w:val="000000"/>
          <w:sz w:val="20"/>
        </w:rPr>
      </w:pPr>
      <w:r w:rsidRPr="003D7F05">
        <w:rPr>
          <w:b/>
          <w:color w:val="000000"/>
          <w:sz w:val="20"/>
        </w:rPr>
        <w:t>C10.03.</w:t>
      </w:r>
      <w:r w:rsidRPr="003D7F05">
        <w:rPr>
          <w:color w:val="000000"/>
          <w:sz w:val="20"/>
        </w:rPr>
        <w:tab/>
        <w:t xml:space="preserve">Notice of all meetings of this congregation shall be given at the services of worship on the preceding two consecutive Sundays and by mail or electronic means, as permitted by state law, to all </w:t>
      </w:r>
      <w:r w:rsidRPr="000B0A3A">
        <w:rPr>
          <w:bCs/>
          <w:color w:val="000000"/>
          <w:sz w:val="20"/>
        </w:rPr>
        <w:t xml:space="preserve">voting members </w:t>
      </w:r>
      <w:r w:rsidR="008F64F0" w:rsidRPr="000B0A3A">
        <w:rPr>
          <w:bCs/>
          <w:color w:val="000000"/>
          <w:sz w:val="20"/>
        </w:rPr>
        <w:t>as</w:t>
      </w:r>
      <w:r w:rsidR="00DE7F8D" w:rsidRPr="000B0A3A">
        <w:rPr>
          <w:bCs/>
          <w:color w:val="000000"/>
          <w:sz w:val="20"/>
        </w:rPr>
        <w:t xml:space="preserve"> listed in the most current </w:t>
      </w:r>
      <w:r w:rsidR="00BF56B6" w:rsidRPr="000B0A3A">
        <w:rPr>
          <w:bCs/>
          <w:color w:val="000000"/>
          <w:sz w:val="20"/>
        </w:rPr>
        <w:t xml:space="preserve">membership </w:t>
      </w:r>
      <w:r w:rsidR="00DE7F8D" w:rsidRPr="000B0A3A">
        <w:rPr>
          <w:bCs/>
          <w:color w:val="000000"/>
          <w:sz w:val="20"/>
        </w:rPr>
        <w:t xml:space="preserve">directory </w:t>
      </w:r>
      <w:r w:rsidRPr="000B0A3A">
        <w:rPr>
          <w:bCs/>
          <w:color w:val="000000"/>
          <w:sz w:val="20"/>
        </w:rPr>
        <w:t>at least 10 days in advance of the date of the meeting.</w:t>
      </w:r>
    </w:p>
    <w:p w14:paraId="5013F9A0" w14:textId="3A05B2C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C10.04.</w:t>
      </w:r>
      <w:r w:rsidRPr="003D7F05">
        <w:rPr>
          <w:color w:val="000000"/>
          <w:sz w:val="20"/>
        </w:rPr>
        <w:tab/>
      </w:r>
      <w:r w:rsidR="007E0732" w:rsidRPr="000B0A3A">
        <w:rPr>
          <w:bCs/>
          <w:color w:val="000000"/>
          <w:sz w:val="20"/>
        </w:rPr>
        <w:t>Five</w:t>
      </w:r>
      <w:r w:rsidRPr="000B0A3A">
        <w:rPr>
          <w:bCs/>
          <w:color w:val="000000"/>
          <w:sz w:val="20"/>
        </w:rPr>
        <w:t xml:space="preserve"> percent </w:t>
      </w:r>
      <w:r w:rsidR="00BD3628" w:rsidRPr="000B0A3A">
        <w:rPr>
          <w:bCs/>
          <w:color w:val="000000"/>
          <w:sz w:val="20"/>
        </w:rPr>
        <w:t>(5%)</w:t>
      </w:r>
      <w:r w:rsidR="00BD3628" w:rsidRPr="003D7F05">
        <w:rPr>
          <w:color w:val="000000"/>
          <w:sz w:val="20"/>
        </w:rPr>
        <w:t xml:space="preserve"> </w:t>
      </w:r>
      <w:r w:rsidRPr="003D7F05">
        <w:rPr>
          <w:color w:val="000000"/>
          <w:sz w:val="20"/>
        </w:rPr>
        <w:t>of the voting members shall constitute a quorum.</w:t>
      </w:r>
    </w:p>
    <w:p w14:paraId="295C44F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C10.05.</w:t>
      </w:r>
      <w:r w:rsidRPr="003D7F05">
        <w:rPr>
          <w:color w:val="000000"/>
          <w:sz w:val="20"/>
        </w:rPr>
        <w:tab/>
        <w:t>Voting by proxy or by absentee ballot shall not be permitted.</w:t>
      </w:r>
    </w:p>
    <w:p w14:paraId="53CFA441" w14:textId="601082E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C10.06.</w:t>
      </w:r>
      <w:r w:rsidRPr="003D7F05">
        <w:rPr>
          <w:color w:val="000000"/>
          <w:sz w:val="20"/>
        </w:rPr>
        <w:tab/>
        <w:t xml:space="preserve">All actions approved by </w:t>
      </w:r>
      <w:r w:rsidR="00FF34F8" w:rsidRPr="00073443">
        <w:rPr>
          <w:color w:val="000000"/>
          <w:sz w:val="20"/>
        </w:rPr>
        <w:t>this</w:t>
      </w:r>
      <w:r w:rsidR="00FF34F8">
        <w:rPr>
          <w:color w:val="000000"/>
          <w:sz w:val="20"/>
        </w:rPr>
        <w:t xml:space="preserve"> </w:t>
      </w:r>
      <w:r w:rsidRPr="003D7F05">
        <w:rPr>
          <w:color w:val="000000"/>
          <w:sz w:val="20"/>
        </w:rPr>
        <w:t>congregation shall be by majority vote of those voting members present and voting, except as otherwise provided in this constitution or by state law.</w:t>
      </w:r>
    </w:p>
    <w:p w14:paraId="5FDD459A" w14:textId="0ACAE92E"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C10.07.</w:t>
      </w:r>
      <w:r w:rsidRPr="003D7F05">
        <w:rPr>
          <w:color w:val="000000"/>
          <w:sz w:val="20"/>
        </w:rPr>
        <w:tab/>
      </w:r>
      <w:r w:rsidRPr="003D7F05">
        <w:rPr>
          <w:i/>
          <w:color w:val="000000"/>
          <w:sz w:val="20"/>
        </w:rPr>
        <w:t>Robert’s Rules of Order</w:t>
      </w:r>
      <w:r w:rsidRPr="003D7F05">
        <w:rPr>
          <w:color w:val="000000"/>
          <w:sz w:val="20"/>
        </w:rPr>
        <w:t>, latest edition, shall govern parliamentary procedure of all meetings of this congregation.</w:t>
      </w:r>
    </w:p>
    <w:p w14:paraId="2560444F" w14:textId="4AB31F26" w:rsidR="00FF34F8" w:rsidRDefault="00FF34F8"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color w:val="000000"/>
          <w:sz w:val="20"/>
        </w:rPr>
      </w:pPr>
      <w:r w:rsidRPr="00073443">
        <w:rPr>
          <w:b/>
          <w:color w:val="000000"/>
          <w:sz w:val="20"/>
        </w:rPr>
        <w:t>C10.08.</w:t>
      </w:r>
      <w:r w:rsidRPr="00073443">
        <w:rPr>
          <w:b/>
          <w:color w:val="000000"/>
          <w:sz w:val="20"/>
        </w:rPr>
        <w:tab/>
      </w:r>
      <w:r w:rsidRPr="00073443">
        <w:rPr>
          <w:bCs/>
          <w:color w:val="000000"/>
          <w:sz w:val="20"/>
        </w:rPr>
        <w:t>This congregation may hold meetings by remote communication, including electronically and by telephone conference, as long as there is an opportunity for simultaneous aural communication. To the extent permitted by state law, notice of all meetings may be provided electronically</w:t>
      </w:r>
      <w:r w:rsidRPr="00073443">
        <w:rPr>
          <w:b/>
          <w:color w:val="000000"/>
          <w:sz w:val="20"/>
        </w:rPr>
        <w:t>.</w:t>
      </w:r>
    </w:p>
    <w:p w14:paraId="691AAACB" w14:textId="3F7759DF" w:rsidR="00794941" w:rsidRPr="00433B18" w:rsidRDefault="00794941" w:rsidP="00433B18">
      <w:pPr>
        <w:pStyle w:val="Heading1"/>
      </w:pPr>
      <w:bookmarkStart w:id="11" w:name="_Toc185404973"/>
      <w:r w:rsidRPr="003D7F05">
        <w:t>Chapter 11.</w:t>
      </w:r>
      <w:r w:rsidR="00433B18">
        <w:t xml:space="preserve"> </w:t>
      </w:r>
      <w:r w:rsidRPr="003D7F05">
        <w:t>OFFICERS</w:t>
      </w:r>
      <w:bookmarkEnd w:id="11"/>
    </w:p>
    <w:p w14:paraId="3F170BA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C11.01.</w:t>
      </w:r>
      <w:r w:rsidRPr="003D7F05">
        <w:rPr>
          <w:color w:val="000000"/>
          <w:sz w:val="20"/>
        </w:rPr>
        <w:tab/>
        <w:t>The officers of this congregation shall be a president, vice president, secretary, and treasurer.</w:t>
      </w:r>
    </w:p>
    <w:p w14:paraId="7226102D" w14:textId="42F2D03C" w:rsidR="00794941" w:rsidRPr="003D7F05" w:rsidRDefault="00794941" w:rsidP="00196519">
      <w:pPr>
        <w:pStyle w:val="ListParagraph"/>
        <w:widowControl w:val="0"/>
        <w:numPr>
          <w:ilvl w:val="0"/>
          <w:numId w:val="1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3D7F05">
        <w:rPr>
          <w:color w:val="000000"/>
          <w:sz w:val="20"/>
        </w:rPr>
        <w:t>Duties of the officers shall be specified in the bylaws.</w:t>
      </w:r>
    </w:p>
    <w:p w14:paraId="394795BE" w14:textId="24D7EAEB" w:rsidR="00794941" w:rsidRPr="003D7F05" w:rsidRDefault="00794941" w:rsidP="00196519">
      <w:pPr>
        <w:pStyle w:val="ListParagraph"/>
        <w:widowControl w:val="0"/>
        <w:numPr>
          <w:ilvl w:val="0"/>
          <w:numId w:val="1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3D7F05">
        <w:rPr>
          <w:color w:val="000000"/>
          <w:sz w:val="20"/>
        </w:rPr>
        <w:t xml:space="preserve">The officers shall be voting members of </w:t>
      </w:r>
      <w:r w:rsidR="00FF34F8" w:rsidRPr="00073443">
        <w:rPr>
          <w:color w:val="000000"/>
          <w:sz w:val="20"/>
        </w:rPr>
        <w:t>this</w:t>
      </w:r>
      <w:r w:rsidRPr="00073443">
        <w:rPr>
          <w:color w:val="000000"/>
          <w:sz w:val="20"/>
        </w:rPr>
        <w:t xml:space="preserve"> c</w:t>
      </w:r>
      <w:r w:rsidRPr="003D7F05">
        <w:rPr>
          <w:color w:val="000000"/>
          <w:sz w:val="20"/>
        </w:rPr>
        <w:t>ongregation.</w:t>
      </w:r>
    </w:p>
    <w:p w14:paraId="19DF27F5" w14:textId="6C28DEC4" w:rsidR="00794941" w:rsidRPr="008732E1" w:rsidRDefault="00794941" w:rsidP="00196519">
      <w:pPr>
        <w:pStyle w:val="ListParagraph"/>
        <w:widowControl w:val="0"/>
        <w:numPr>
          <w:ilvl w:val="0"/>
          <w:numId w:val="1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3D7F05">
        <w:rPr>
          <w:color w:val="000000"/>
          <w:sz w:val="20"/>
        </w:rPr>
        <w:t>Officers of this congregation shall serve similar offices of the Congregation Council and shall be voting members of the Congregation Council.</w:t>
      </w:r>
    </w:p>
    <w:p w14:paraId="6EA6604B" w14:textId="2075A6D3" w:rsidR="00D54904" w:rsidRPr="001E23FD" w:rsidRDefault="00D54904" w:rsidP="00D54904">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3D7F05">
        <w:rPr>
          <w:b/>
          <w:color w:val="000000"/>
          <w:sz w:val="20"/>
        </w:rPr>
        <w:t>C11.01.01</w:t>
      </w:r>
      <w:r w:rsidRPr="003D7F05">
        <w:rPr>
          <w:b/>
          <w:color w:val="000000"/>
          <w:sz w:val="20"/>
        </w:rPr>
        <w:tab/>
      </w:r>
      <w:r w:rsidRPr="001E23FD">
        <w:rPr>
          <w:bCs/>
          <w:color w:val="000000"/>
          <w:sz w:val="20"/>
        </w:rPr>
        <w:t xml:space="preserve">Basic Duties of </w:t>
      </w:r>
      <w:r w:rsidR="004B6E0C" w:rsidRPr="001E23FD">
        <w:rPr>
          <w:bCs/>
          <w:color w:val="000000"/>
          <w:sz w:val="20"/>
        </w:rPr>
        <w:t xml:space="preserve">the </w:t>
      </w:r>
      <w:r w:rsidRPr="001E23FD">
        <w:rPr>
          <w:bCs/>
          <w:color w:val="000000"/>
          <w:sz w:val="20"/>
        </w:rPr>
        <w:t>Officers:</w:t>
      </w:r>
    </w:p>
    <w:p w14:paraId="7225E9C4" w14:textId="3AABC607" w:rsidR="0009348A" w:rsidRPr="00D016FB" w:rsidRDefault="0009348A" w:rsidP="00073443">
      <w:pPr>
        <w:pStyle w:val="ListParagraph"/>
        <w:widowControl w:val="0"/>
        <w:numPr>
          <w:ilvl w:val="0"/>
          <w:numId w:val="1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trike/>
          <w:sz w:val="20"/>
        </w:rPr>
      </w:pPr>
      <w:r w:rsidRPr="00D016FB">
        <w:rPr>
          <w:b/>
          <w:sz w:val="20"/>
          <w:lang w:eastAsia="zh-CN"/>
        </w:rPr>
        <w:t xml:space="preserve">Congregation President </w:t>
      </w:r>
    </w:p>
    <w:p w14:paraId="3385E7EF" w14:textId="77777777" w:rsidR="0009348A" w:rsidRPr="001E23FD" w:rsidRDefault="0009348A" w:rsidP="00196519">
      <w:pPr>
        <w:numPr>
          <w:ilvl w:val="0"/>
          <w:numId w:val="21"/>
        </w:numPr>
        <w:rPr>
          <w:bCs/>
          <w:sz w:val="20"/>
          <w:lang w:eastAsia="zh-CN"/>
        </w:rPr>
      </w:pPr>
      <w:r w:rsidRPr="001E23FD">
        <w:rPr>
          <w:bCs/>
          <w:sz w:val="20"/>
          <w:lang w:eastAsia="zh-CN"/>
        </w:rPr>
        <w:t xml:space="preserve">Preside at all meetings of the congregation, executive committee and council. </w:t>
      </w:r>
    </w:p>
    <w:p w14:paraId="331F8CAC" w14:textId="77777777" w:rsidR="0009348A" w:rsidRPr="001E23FD" w:rsidRDefault="0009348A" w:rsidP="00196519">
      <w:pPr>
        <w:numPr>
          <w:ilvl w:val="0"/>
          <w:numId w:val="21"/>
        </w:numPr>
        <w:rPr>
          <w:bCs/>
          <w:sz w:val="20"/>
          <w:lang w:eastAsia="zh-CN"/>
        </w:rPr>
      </w:pPr>
      <w:r w:rsidRPr="001E23FD">
        <w:rPr>
          <w:bCs/>
          <w:sz w:val="20"/>
          <w:lang w:eastAsia="zh-CN"/>
        </w:rPr>
        <w:t xml:space="preserve">May call special meetings of the congregation, executive committee or council. </w:t>
      </w:r>
    </w:p>
    <w:p w14:paraId="5C647BF3" w14:textId="77777777" w:rsidR="0009348A" w:rsidRPr="001E23FD" w:rsidRDefault="0009348A" w:rsidP="00196519">
      <w:pPr>
        <w:numPr>
          <w:ilvl w:val="0"/>
          <w:numId w:val="21"/>
        </w:numPr>
        <w:rPr>
          <w:bCs/>
          <w:sz w:val="20"/>
          <w:lang w:eastAsia="zh-CN"/>
        </w:rPr>
      </w:pPr>
      <w:r w:rsidRPr="001E23FD">
        <w:rPr>
          <w:bCs/>
          <w:sz w:val="20"/>
          <w:lang w:eastAsia="zh-CN"/>
        </w:rPr>
        <w:t xml:space="preserve">Direct meetings according to parliamentary rules of order, keeping meetings running smoothly, speedily and efficiently, assisting in discernment of God’s will. </w:t>
      </w:r>
    </w:p>
    <w:p w14:paraId="15F3EE79" w14:textId="77777777" w:rsidR="0009348A" w:rsidRPr="001E23FD" w:rsidRDefault="0009348A" w:rsidP="00196519">
      <w:pPr>
        <w:numPr>
          <w:ilvl w:val="0"/>
          <w:numId w:val="21"/>
        </w:numPr>
        <w:rPr>
          <w:bCs/>
          <w:sz w:val="20"/>
          <w:lang w:eastAsia="zh-CN"/>
        </w:rPr>
      </w:pPr>
      <w:r w:rsidRPr="001E23FD">
        <w:rPr>
          <w:bCs/>
          <w:sz w:val="20"/>
          <w:lang w:eastAsia="zh-CN"/>
        </w:rPr>
        <w:t xml:space="preserve">Encourage each council member to perform his or her duty according to good order and Christian principles. </w:t>
      </w:r>
    </w:p>
    <w:p w14:paraId="4A105F97" w14:textId="77777777" w:rsidR="0009348A" w:rsidRPr="001E23FD" w:rsidRDefault="0009348A" w:rsidP="00196519">
      <w:pPr>
        <w:numPr>
          <w:ilvl w:val="0"/>
          <w:numId w:val="21"/>
        </w:numPr>
        <w:rPr>
          <w:bCs/>
          <w:sz w:val="20"/>
          <w:lang w:eastAsia="zh-CN"/>
        </w:rPr>
      </w:pPr>
      <w:r w:rsidRPr="001E23FD">
        <w:rPr>
          <w:bCs/>
          <w:sz w:val="20"/>
          <w:lang w:eastAsia="zh-CN"/>
        </w:rPr>
        <w:t xml:space="preserve">Decide in the event of a long discussion whether the issue should be referred for further study. </w:t>
      </w:r>
    </w:p>
    <w:p w14:paraId="712FF034" w14:textId="77777777" w:rsidR="0009348A" w:rsidRPr="001E23FD" w:rsidRDefault="0009348A" w:rsidP="00196519">
      <w:pPr>
        <w:numPr>
          <w:ilvl w:val="0"/>
          <w:numId w:val="21"/>
        </w:numPr>
        <w:rPr>
          <w:bCs/>
          <w:sz w:val="20"/>
          <w:lang w:eastAsia="zh-CN"/>
        </w:rPr>
      </w:pPr>
      <w:r w:rsidRPr="001E23FD">
        <w:rPr>
          <w:bCs/>
          <w:sz w:val="20"/>
          <w:lang w:eastAsia="zh-CN"/>
        </w:rPr>
        <w:t xml:space="preserve">Represent the congregation in matters of business and sign or countersign all legal documents. </w:t>
      </w:r>
    </w:p>
    <w:p w14:paraId="571EFE9D" w14:textId="0311463A" w:rsidR="0009348A" w:rsidRPr="001E23FD" w:rsidRDefault="00D62217" w:rsidP="00196519">
      <w:pPr>
        <w:numPr>
          <w:ilvl w:val="0"/>
          <w:numId w:val="21"/>
        </w:numPr>
        <w:rPr>
          <w:bCs/>
          <w:sz w:val="20"/>
          <w:lang w:eastAsia="zh-CN"/>
        </w:rPr>
      </w:pPr>
      <w:r w:rsidRPr="001E23FD">
        <w:rPr>
          <w:bCs/>
          <w:sz w:val="20"/>
          <w:lang w:eastAsia="zh-CN"/>
        </w:rPr>
        <w:t>P</w:t>
      </w:r>
      <w:r w:rsidR="0009348A" w:rsidRPr="001E23FD">
        <w:rPr>
          <w:bCs/>
          <w:sz w:val="20"/>
          <w:lang w:eastAsia="zh-CN"/>
        </w:rPr>
        <w:t>repar</w:t>
      </w:r>
      <w:r w:rsidRPr="001E23FD">
        <w:rPr>
          <w:bCs/>
          <w:sz w:val="20"/>
          <w:lang w:eastAsia="zh-CN"/>
        </w:rPr>
        <w:t>e</w:t>
      </w:r>
      <w:r w:rsidR="0009348A" w:rsidRPr="001E23FD">
        <w:rPr>
          <w:bCs/>
          <w:sz w:val="20"/>
          <w:lang w:eastAsia="zh-CN"/>
        </w:rPr>
        <w:t xml:space="preserve"> the agenda for council and congregation meetings. </w:t>
      </w:r>
    </w:p>
    <w:p w14:paraId="5B1AB376" w14:textId="77777777" w:rsidR="0009348A" w:rsidRPr="001E23FD" w:rsidRDefault="0009348A" w:rsidP="00196519">
      <w:pPr>
        <w:numPr>
          <w:ilvl w:val="0"/>
          <w:numId w:val="21"/>
        </w:numPr>
        <w:rPr>
          <w:bCs/>
          <w:sz w:val="20"/>
          <w:lang w:eastAsia="zh-CN"/>
        </w:rPr>
      </w:pPr>
      <w:r w:rsidRPr="001E23FD">
        <w:rPr>
          <w:bCs/>
          <w:sz w:val="20"/>
          <w:lang w:eastAsia="zh-CN"/>
        </w:rPr>
        <w:t xml:space="preserve">Uphold the constitution and bylaws and ensure policies are being followed. </w:t>
      </w:r>
    </w:p>
    <w:p w14:paraId="2A639B52" w14:textId="77777777" w:rsidR="0009348A" w:rsidRPr="001E23FD" w:rsidRDefault="0009348A" w:rsidP="00196519">
      <w:pPr>
        <w:numPr>
          <w:ilvl w:val="0"/>
          <w:numId w:val="21"/>
        </w:numPr>
        <w:rPr>
          <w:bCs/>
          <w:sz w:val="20"/>
          <w:lang w:eastAsia="zh-CN"/>
        </w:rPr>
      </w:pPr>
      <w:r w:rsidRPr="001E23FD">
        <w:rPr>
          <w:bCs/>
          <w:sz w:val="20"/>
          <w:lang w:eastAsia="zh-CN"/>
        </w:rPr>
        <w:t xml:space="preserve">Write annual report of council activities for annual meeting. </w:t>
      </w:r>
    </w:p>
    <w:p w14:paraId="4A4A7061" w14:textId="77777777" w:rsidR="0009348A" w:rsidRPr="001E23FD" w:rsidRDefault="0009348A" w:rsidP="00196519">
      <w:pPr>
        <w:numPr>
          <w:ilvl w:val="0"/>
          <w:numId w:val="21"/>
        </w:numPr>
        <w:rPr>
          <w:bCs/>
          <w:sz w:val="20"/>
          <w:lang w:eastAsia="zh-CN"/>
        </w:rPr>
      </w:pPr>
      <w:r w:rsidRPr="001E23FD">
        <w:rPr>
          <w:bCs/>
          <w:sz w:val="20"/>
          <w:lang w:eastAsia="zh-CN"/>
        </w:rPr>
        <w:t xml:space="preserve">Attend and support synod and churchwide activities that would benefit from representation of council members. </w:t>
      </w:r>
    </w:p>
    <w:p w14:paraId="24C6200B" w14:textId="77777777" w:rsidR="0009348A" w:rsidRPr="001E23FD" w:rsidRDefault="0009348A" w:rsidP="00196519">
      <w:pPr>
        <w:numPr>
          <w:ilvl w:val="0"/>
          <w:numId w:val="21"/>
        </w:numPr>
        <w:rPr>
          <w:bCs/>
          <w:sz w:val="20"/>
          <w:lang w:eastAsia="zh-CN"/>
        </w:rPr>
      </w:pPr>
      <w:r w:rsidRPr="001E23FD">
        <w:rPr>
          <w:bCs/>
          <w:sz w:val="20"/>
          <w:lang w:eastAsia="zh-CN"/>
        </w:rPr>
        <w:t xml:space="preserve">Assist in solving problem areas as they occur. </w:t>
      </w:r>
    </w:p>
    <w:p w14:paraId="5FC80190" w14:textId="77777777" w:rsidR="0009348A" w:rsidRPr="001E23FD" w:rsidRDefault="0009348A" w:rsidP="00196519">
      <w:pPr>
        <w:numPr>
          <w:ilvl w:val="0"/>
          <w:numId w:val="21"/>
        </w:numPr>
        <w:rPr>
          <w:bCs/>
          <w:sz w:val="20"/>
          <w:lang w:eastAsia="zh-CN"/>
        </w:rPr>
      </w:pPr>
      <w:r w:rsidRPr="001E23FD">
        <w:rPr>
          <w:bCs/>
          <w:sz w:val="20"/>
          <w:lang w:eastAsia="zh-CN"/>
        </w:rPr>
        <w:lastRenderedPageBreak/>
        <w:t xml:space="preserve">Support and advise council members as needed. </w:t>
      </w:r>
    </w:p>
    <w:p w14:paraId="16F0DAAA" w14:textId="77777777" w:rsidR="0009348A" w:rsidRPr="001E23FD" w:rsidRDefault="0009348A" w:rsidP="00196519">
      <w:pPr>
        <w:numPr>
          <w:ilvl w:val="0"/>
          <w:numId w:val="21"/>
        </w:numPr>
        <w:rPr>
          <w:bCs/>
          <w:sz w:val="20"/>
          <w:lang w:eastAsia="zh-CN"/>
        </w:rPr>
      </w:pPr>
      <w:r w:rsidRPr="001E23FD">
        <w:rPr>
          <w:bCs/>
          <w:sz w:val="20"/>
          <w:lang w:eastAsia="zh-CN"/>
        </w:rPr>
        <w:t xml:space="preserve">Be administratively responsible for the operation of all parts of the congregation’s program. </w:t>
      </w:r>
    </w:p>
    <w:p w14:paraId="31016E12" w14:textId="77777777" w:rsidR="0009348A" w:rsidRPr="001E23FD" w:rsidRDefault="0009348A" w:rsidP="00196519">
      <w:pPr>
        <w:numPr>
          <w:ilvl w:val="0"/>
          <w:numId w:val="21"/>
        </w:numPr>
        <w:rPr>
          <w:bCs/>
          <w:sz w:val="20"/>
          <w:lang w:eastAsia="zh-CN"/>
        </w:rPr>
      </w:pPr>
      <w:r w:rsidRPr="001E23FD">
        <w:rPr>
          <w:bCs/>
          <w:sz w:val="20"/>
          <w:lang w:eastAsia="zh-CN"/>
        </w:rPr>
        <w:t>Try to make sure that each committee and board is functioning properly.</w:t>
      </w:r>
    </w:p>
    <w:p w14:paraId="1EE878DD" w14:textId="77777777" w:rsidR="0009348A" w:rsidRPr="001E23FD" w:rsidRDefault="0009348A" w:rsidP="00196519">
      <w:pPr>
        <w:numPr>
          <w:ilvl w:val="0"/>
          <w:numId w:val="21"/>
        </w:numPr>
        <w:rPr>
          <w:bCs/>
          <w:sz w:val="20"/>
          <w:lang w:eastAsia="zh-CN"/>
        </w:rPr>
      </w:pPr>
      <w:r w:rsidRPr="001E23FD">
        <w:rPr>
          <w:bCs/>
          <w:sz w:val="20"/>
          <w:lang w:eastAsia="zh-CN"/>
        </w:rPr>
        <w:t>During a pastoral vacancy, serve as liaison between the congregation and a designated pastor as well as the synod.</w:t>
      </w:r>
    </w:p>
    <w:p w14:paraId="57718555" w14:textId="77777777" w:rsidR="0009348A" w:rsidRPr="001E23FD" w:rsidRDefault="0009348A" w:rsidP="00196519">
      <w:pPr>
        <w:numPr>
          <w:ilvl w:val="0"/>
          <w:numId w:val="21"/>
        </w:numPr>
        <w:rPr>
          <w:bCs/>
          <w:sz w:val="20"/>
          <w:lang w:eastAsia="zh-CN"/>
        </w:rPr>
      </w:pPr>
      <w:r w:rsidRPr="001E23FD">
        <w:rPr>
          <w:bCs/>
          <w:sz w:val="20"/>
          <w:lang w:eastAsia="zh-CN"/>
        </w:rPr>
        <w:t xml:space="preserve">During a pastoral vacancy, work with the synod regarding necessary administrative submissions, such as trend (parochial) reports, etc. </w:t>
      </w:r>
    </w:p>
    <w:p w14:paraId="3914FFEC" w14:textId="77777777" w:rsidR="0009348A" w:rsidRPr="00D016FB" w:rsidRDefault="0009348A" w:rsidP="00196519">
      <w:pPr>
        <w:numPr>
          <w:ilvl w:val="0"/>
          <w:numId w:val="21"/>
        </w:numPr>
        <w:rPr>
          <w:sz w:val="20"/>
          <w:lang w:eastAsia="zh-CN"/>
        </w:rPr>
      </w:pPr>
      <w:r w:rsidRPr="00D016FB">
        <w:rPr>
          <w:sz w:val="20"/>
          <w:lang w:eastAsia="zh-CN"/>
        </w:rPr>
        <w:t xml:space="preserve">Recognize and seek synod advice and assistance in managing congregational matters beyond the council’s expertise. </w:t>
      </w:r>
    </w:p>
    <w:p w14:paraId="75AAC5BE" w14:textId="77777777" w:rsidR="0009348A" w:rsidRPr="00D016FB" w:rsidRDefault="0009348A" w:rsidP="00196519">
      <w:pPr>
        <w:numPr>
          <w:ilvl w:val="0"/>
          <w:numId w:val="21"/>
        </w:numPr>
        <w:rPr>
          <w:sz w:val="20"/>
          <w:lang w:eastAsia="zh-CN"/>
        </w:rPr>
      </w:pPr>
      <w:r w:rsidRPr="00D016FB">
        <w:rPr>
          <w:sz w:val="20"/>
          <w:lang w:eastAsia="zh-CN"/>
        </w:rPr>
        <w:t>Ensure congregational participation at synod assemblies.</w:t>
      </w:r>
    </w:p>
    <w:p w14:paraId="3370EF07" w14:textId="77777777" w:rsidR="0009348A" w:rsidRPr="00D016FB" w:rsidRDefault="0009348A" w:rsidP="00196519">
      <w:pPr>
        <w:numPr>
          <w:ilvl w:val="0"/>
          <w:numId w:val="21"/>
        </w:numPr>
        <w:rPr>
          <w:sz w:val="20"/>
          <w:lang w:eastAsia="zh-CN"/>
        </w:rPr>
      </w:pPr>
      <w:r w:rsidRPr="00D016FB">
        <w:rPr>
          <w:sz w:val="20"/>
          <w:lang w:eastAsia="zh-CN"/>
        </w:rPr>
        <w:t xml:space="preserve">Ensure that congregational processes and procedures are documented. </w:t>
      </w:r>
    </w:p>
    <w:p w14:paraId="79355050" w14:textId="1B572011" w:rsidR="0009348A" w:rsidRPr="00D016FB" w:rsidRDefault="0009348A" w:rsidP="00E16C7E">
      <w:pPr>
        <w:pStyle w:val="ListParagraph"/>
        <w:widowControl w:val="0"/>
        <w:numPr>
          <w:ilvl w:val="0"/>
          <w:numId w:val="1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bCs/>
          <w:strike/>
          <w:sz w:val="20"/>
        </w:rPr>
      </w:pPr>
      <w:r w:rsidRPr="00D016FB">
        <w:rPr>
          <w:b/>
          <w:bCs/>
          <w:sz w:val="20"/>
          <w:lang w:eastAsia="zh-CN"/>
        </w:rPr>
        <w:t xml:space="preserve">Congregation Vice-President </w:t>
      </w:r>
    </w:p>
    <w:p w14:paraId="0D57167C" w14:textId="77777777" w:rsidR="0009348A" w:rsidRPr="00D016FB" w:rsidRDefault="0009348A" w:rsidP="00196519">
      <w:pPr>
        <w:numPr>
          <w:ilvl w:val="0"/>
          <w:numId w:val="18"/>
        </w:numPr>
        <w:rPr>
          <w:sz w:val="20"/>
          <w:lang w:eastAsia="zh-CN"/>
        </w:rPr>
      </w:pPr>
      <w:r w:rsidRPr="00D016FB">
        <w:rPr>
          <w:sz w:val="20"/>
          <w:lang w:eastAsia="zh-CN"/>
        </w:rPr>
        <w:t xml:space="preserve">Preside at meetings of the congregation, executive committee or council at the request or in the absence of the president. </w:t>
      </w:r>
    </w:p>
    <w:p w14:paraId="61064B9E" w14:textId="77777777" w:rsidR="0009348A" w:rsidRPr="00D016FB" w:rsidRDefault="0009348A" w:rsidP="00196519">
      <w:pPr>
        <w:numPr>
          <w:ilvl w:val="0"/>
          <w:numId w:val="18"/>
        </w:numPr>
        <w:rPr>
          <w:sz w:val="20"/>
          <w:lang w:eastAsia="zh-CN"/>
        </w:rPr>
      </w:pPr>
      <w:r w:rsidRPr="00D016FB">
        <w:rPr>
          <w:sz w:val="20"/>
          <w:lang w:eastAsia="zh-CN"/>
        </w:rPr>
        <w:t xml:space="preserve">Arrange for devotions at meetings. </w:t>
      </w:r>
    </w:p>
    <w:p w14:paraId="498FCB8F" w14:textId="77777777" w:rsidR="0009348A" w:rsidRPr="00D016FB" w:rsidRDefault="0009348A" w:rsidP="00196519">
      <w:pPr>
        <w:numPr>
          <w:ilvl w:val="0"/>
          <w:numId w:val="18"/>
        </w:numPr>
        <w:rPr>
          <w:sz w:val="20"/>
          <w:lang w:eastAsia="zh-CN"/>
        </w:rPr>
      </w:pPr>
      <w:r w:rsidRPr="00D016FB">
        <w:rPr>
          <w:sz w:val="20"/>
          <w:lang w:eastAsia="zh-CN"/>
        </w:rPr>
        <w:t xml:space="preserve">Perform the duties of recording secretary in the individual’s absence. </w:t>
      </w:r>
    </w:p>
    <w:p w14:paraId="2C80FAA7" w14:textId="77777777" w:rsidR="0009348A" w:rsidRPr="00D016FB" w:rsidRDefault="0009348A" w:rsidP="00196519">
      <w:pPr>
        <w:numPr>
          <w:ilvl w:val="0"/>
          <w:numId w:val="18"/>
        </w:numPr>
        <w:rPr>
          <w:sz w:val="20"/>
          <w:lang w:eastAsia="zh-CN"/>
        </w:rPr>
      </w:pPr>
      <w:r w:rsidRPr="00D016FB">
        <w:rPr>
          <w:sz w:val="20"/>
          <w:lang w:eastAsia="zh-CN"/>
        </w:rPr>
        <w:t xml:space="preserve">Actively aid the president in the administration of office. </w:t>
      </w:r>
    </w:p>
    <w:p w14:paraId="6B1C9A01" w14:textId="77777777" w:rsidR="0009348A" w:rsidRPr="00D016FB" w:rsidRDefault="0009348A" w:rsidP="00196519">
      <w:pPr>
        <w:numPr>
          <w:ilvl w:val="0"/>
          <w:numId w:val="18"/>
        </w:numPr>
        <w:rPr>
          <w:sz w:val="20"/>
          <w:lang w:eastAsia="zh-CN"/>
        </w:rPr>
      </w:pPr>
      <w:r w:rsidRPr="00D016FB">
        <w:rPr>
          <w:sz w:val="20"/>
          <w:lang w:eastAsia="zh-CN"/>
        </w:rPr>
        <w:t xml:space="preserve">Review and ensure property, casualty and liability insurance is in good standing and sufficient for the congregation’s needs. </w:t>
      </w:r>
    </w:p>
    <w:p w14:paraId="434D0130" w14:textId="77777777" w:rsidR="0009348A" w:rsidRPr="00D016FB" w:rsidRDefault="0009348A" w:rsidP="00196519">
      <w:pPr>
        <w:numPr>
          <w:ilvl w:val="0"/>
          <w:numId w:val="18"/>
        </w:numPr>
        <w:rPr>
          <w:sz w:val="20"/>
          <w:lang w:eastAsia="zh-CN"/>
        </w:rPr>
      </w:pPr>
      <w:r w:rsidRPr="00D016FB">
        <w:rPr>
          <w:sz w:val="20"/>
          <w:lang w:eastAsia="zh-CN"/>
        </w:rPr>
        <w:t>Communicate any changes approved by council with church staff and web site coordinator.</w:t>
      </w:r>
    </w:p>
    <w:p w14:paraId="7C336CC5" w14:textId="77777777" w:rsidR="0009348A" w:rsidRPr="00D016FB" w:rsidRDefault="0009348A" w:rsidP="00196519">
      <w:pPr>
        <w:numPr>
          <w:ilvl w:val="0"/>
          <w:numId w:val="18"/>
        </w:numPr>
        <w:rPr>
          <w:sz w:val="20"/>
          <w:lang w:eastAsia="zh-CN"/>
        </w:rPr>
      </w:pPr>
      <w:r w:rsidRPr="00D016FB">
        <w:rPr>
          <w:sz w:val="20"/>
          <w:lang w:eastAsia="zh-CN"/>
        </w:rPr>
        <w:t xml:space="preserve">Assume other duties as assigned by the council. </w:t>
      </w:r>
    </w:p>
    <w:p w14:paraId="3B52F7E4" w14:textId="17C89169" w:rsidR="00D62217" w:rsidRPr="00D016FB" w:rsidRDefault="0009348A" w:rsidP="00E16C7E">
      <w:pPr>
        <w:pStyle w:val="ListParagraph"/>
        <w:widowControl w:val="0"/>
        <w:numPr>
          <w:ilvl w:val="0"/>
          <w:numId w:val="1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bCs/>
          <w:strike/>
          <w:sz w:val="20"/>
        </w:rPr>
      </w:pPr>
      <w:r w:rsidRPr="00D016FB">
        <w:rPr>
          <w:b/>
          <w:bCs/>
          <w:sz w:val="20"/>
          <w:lang w:eastAsia="zh-CN"/>
        </w:rPr>
        <w:t xml:space="preserve">Congregation Secretary </w:t>
      </w:r>
    </w:p>
    <w:p w14:paraId="7EA3DB8E" w14:textId="36BE4BFE" w:rsidR="0009348A" w:rsidRPr="00D016FB" w:rsidRDefault="0009348A" w:rsidP="00196519">
      <w:pPr>
        <w:numPr>
          <w:ilvl w:val="0"/>
          <w:numId w:val="22"/>
        </w:numPr>
        <w:rPr>
          <w:sz w:val="20"/>
          <w:lang w:eastAsia="zh-CN"/>
        </w:rPr>
      </w:pPr>
      <w:r w:rsidRPr="00D016FB">
        <w:rPr>
          <w:sz w:val="20"/>
          <w:lang w:eastAsia="zh-CN"/>
        </w:rPr>
        <w:t xml:space="preserve">Keep the minutes of all meetings of the congregation, executive committee and council and be </w:t>
      </w:r>
      <w:r w:rsidR="00C90E99" w:rsidRPr="00D016FB">
        <w:rPr>
          <w:sz w:val="20"/>
          <w:lang w:eastAsia="zh-CN"/>
        </w:rPr>
        <w:t xml:space="preserve">  </w:t>
      </w:r>
      <w:r w:rsidRPr="00D016FB">
        <w:rPr>
          <w:sz w:val="20"/>
          <w:lang w:eastAsia="zh-CN"/>
        </w:rPr>
        <w:t xml:space="preserve">responsible for </w:t>
      </w:r>
      <w:r w:rsidR="00D62217" w:rsidRPr="00D016FB">
        <w:rPr>
          <w:sz w:val="20"/>
          <w:lang w:eastAsia="zh-CN"/>
        </w:rPr>
        <w:t>t</w:t>
      </w:r>
      <w:r w:rsidRPr="00D016FB">
        <w:rPr>
          <w:sz w:val="20"/>
          <w:lang w:eastAsia="zh-CN"/>
        </w:rPr>
        <w:t xml:space="preserve">he distribution and publication of such minutes. </w:t>
      </w:r>
    </w:p>
    <w:p w14:paraId="6F2AD2BD" w14:textId="171608C4" w:rsidR="0009348A" w:rsidRPr="00D016FB" w:rsidRDefault="0009348A" w:rsidP="00196519">
      <w:pPr>
        <w:numPr>
          <w:ilvl w:val="0"/>
          <w:numId w:val="22"/>
        </w:numPr>
        <w:rPr>
          <w:sz w:val="20"/>
          <w:lang w:eastAsia="zh-CN"/>
        </w:rPr>
      </w:pPr>
      <w:r w:rsidRPr="00D016FB">
        <w:rPr>
          <w:sz w:val="20"/>
          <w:lang w:eastAsia="zh-CN"/>
        </w:rPr>
        <w:t xml:space="preserve">Work with the pastor and congregation’s staff, if any, to ensure the storage and protection of all </w:t>
      </w:r>
      <w:r w:rsidR="00C90E99" w:rsidRPr="00D016FB">
        <w:rPr>
          <w:sz w:val="20"/>
          <w:lang w:eastAsia="zh-CN"/>
        </w:rPr>
        <w:t xml:space="preserve">  </w:t>
      </w:r>
      <w:r w:rsidRPr="00D016FB">
        <w:rPr>
          <w:sz w:val="20"/>
          <w:lang w:eastAsia="zh-CN"/>
        </w:rPr>
        <w:t>important</w:t>
      </w:r>
      <w:r w:rsidR="00D62217" w:rsidRPr="00D016FB">
        <w:rPr>
          <w:sz w:val="20"/>
          <w:lang w:eastAsia="zh-CN"/>
        </w:rPr>
        <w:t xml:space="preserve"> </w:t>
      </w:r>
      <w:r w:rsidRPr="00D016FB">
        <w:rPr>
          <w:sz w:val="20"/>
          <w:lang w:eastAsia="zh-CN"/>
        </w:rPr>
        <w:t xml:space="preserve">documents and papers. </w:t>
      </w:r>
    </w:p>
    <w:p w14:paraId="58E39C1D" w14:textId="188CB23D" w:rsidR="0009348A" w:rsidRPr="00D016FB" w:rsidRDefault="0009348A" w:rsidP="00196519">
      <w:pPr>
        <w:numPr>
          <w:ilvl w:val="0"/>
          <w:numId w:val="22"/>
        </w:numPr>
        <w:rPr>
          <w:sz w:val="20"/>
          <w:lang w:eastAsia="zh-CN"/>
        </w:rPr>
      </w:pPr>
      <w:r w:rsidRPr="00D016FB">
        <w:rPr>
          <w:sz w:val="20"/>
          <w:lang w:eastAsia="zh-CN"/>
        </w:rPr>
        <w:t xml:space="preserve">Work with the treasurer and pastor to ensure timely filing of the congregation’s annual parochial report. </w:t>
      </w:r>
    </w:p>
    <w:p w14:paraId="2EE8DD54" w14:textId="46D3504D" w:rsidR="0009348A" w:rsidRPr="00D016FB" w:rsidRDefault="0009348A" w:rsidP="00196519">
      <w:pPr>
        <w:numPr>
          <w:ilvl w:val="0"/>
          <w:numId w:val="22"/>
        </w:numPr>
        <w:rPr>
          <w:sz w:val="20"/>
          <w:lang w:eastAsia="zh-CN"/>
        </w:rPr>
      </w:pPr>
      <w:r w:rsidRPr="00D016FB">
        <w:rPr>
          <w:sz w:val="20"/>
          <w:lang w:eastAsia="zh-CN"/>
        </w:rPr>
        <w:t xml:space="preserve">Sign the letter of call for rostered staff at the time of a call meeting. </w:t>
      </w:r>
    </w:p>
    <w:p w14:paraId="367F9C5C" w14:textId="46F9AEE9" w:rsidR="0009348A" w:rsidRPr="00D016FB" w:rsidRDefault="0009348A" w:rsidP="00196519">
      <w:pPr>
        <w:numPr>
          <w:ilvl w:val="0"/>
          <w:numId w:val="22"/>
        </w:numPr>
        <w:rPr>
          <w:sz w:val="20"/>
          <w:lang w:eastAsia="zh-CN"/>
        </w:rPr>
      </w:pPr>
      <w:r w:rsidRPr="00D016FB">
        <w:rPr>
          <w:sz w:val="20"/>
          <w:lang w:eastAsia="zh-CN"/>
        </w:rPr>
        <w:t xml:space="preserve">Attest to the synod office that the congregation’s records are up to date and under your control at the time of pastoral transition. </w:t>
      </w:r>
    </w:p>
    <w:p w14:paraId="589E3BC7" w14:textId="224F5301" w:rsidR="0009348A" w:rsidRPr="00D016FB" w:rsidRDefault="0009348A" w:rsidP="00196519">
      <w:pPr>
        <w:numPr>
          <w:ilvl w:val="0"/>
          <w:numId w:val="22"/>
        </w:numPr>
        <w:rPr>
          <w:sz w:val="20"/>
          <w:lang w:eastAsia="zh-CN"/>
        </w:rPr>
      </w:pPr>
      <w:r w:rsidRPr="00D016FB">
        <w:rPr>
          <w:sz w:val="20"/>
          <w:lang w:eastAsia="zh-CN"/>
        </w:rPr>
        <w:t>Submit copies of constitution and bylaw amendments to the synod. Maintain and update changes to the constitution and submit any updates to the synod.</w:t>
      </w:r>
    </w:p>
    <w:p w14:paraId="5AC7A0ED" w14:textId="0D3C492B" w:rsidR="003207CC" w:rsidRPr="00D016FB" w:rsidRDefault="0009348A" w:rsidP="00196519">
      <w:pPr>
        <w:numPr>
          <w:ilvl w:val="0"/>
          <w:numId w:val="22"/>
        </w:numPr>
        <w:rPr>
          <w:sz w:val="20"/>
          <w:lang w:eastAsia="zh-CN"/>
        </w:rPr>
      </w:pPr>
      <w:r w:rsidRPr="00D016FB">
        <w:rPr>
          <w:sz w:val="20"/>
          <w:lang w:eastAsia="zh-CN"/>
        </w:rPr>
        <w:t>Prepare an annual list of membership changes.</w:t>
      </w:r>
    </w:p>
    <w:p w14:paraId="30FEC9B6" w14:textId="256156E5" w:rsidR="0009348A" w:rsidRPr="00D016FB" w:rsidRDefault="0009348A" w:rsidP="00196519">
      <w:pPr>
        <w:numPr>
          <w:ilvl w:val="0"/>
          <w:numId w:val="22"/>
        </w:numPr>
        <w:rPr>
          <w:sz w:val="20"/>
          <w:lang w:eastAsia="zh-CN"/>
        </w:rPr>
      </w:pPr>
      <w:r w:rsidRPr="00D016FB">
        <w:rPr>
          <w:sz w:val="20"/>
          <w:lang w:eastAsia="zh-CN"/>
        </w:rPr>
        <w:t>Carry out correspondence on behalf of the council and the congregation, as directed</w:t>
      </w:r>
    </w:p>
    <w:p w14:paraId="2D538CC8" w14:textId="27687213" w:rsidR="003207CC" w:rsidRPr="00D016FB" w:rsidRDefault="003207CC" w:rsidP="00E16C7E">
      <w:pPr>
        <w:pStyle w:val="ListParagraph"/>
        <w:widowControl w:val="0"/>
        <w:numPr>
          <w:ilvl w:val="0"/>
          <w:numId w:val="1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bCs/>
          <w:sz w:val="20"/>
          <w:lang w:eastAsia="zh-CN"/>
        </w:rPr>
      </w:pPr>
      <w:r w:rsidRPr="00D016FB">
        <w:rPr>
          <w:b/>
          <w:bCs/>
          <w:sz w:val="20"/>
          <w:lang w:eastAsia="zh-CN"/>
        </w:rPr>
        <w:t xml:space="preserve">Congregation Treasurer </w:t>
      </w:r>
    </w:p>
    <w:p w14:paraId="794C923E" w14:textId="77777777" w:rsidR="003207CC" w:rsidRPr="00D016FB" w:rsidRDefault="003207CC" w:rsidP="00196519">
      <w:pPr>
        <w:numPr>
          <w:ilvl w:val="0"/>
          <w:numId w:val="19"/>
        </w:numPr>
        <w:rPr>
          <w:sz w:val="20"/>
          <w:lang w:eastAsia="zh-CN"/>
        </w:rPr>
      </w:pPr>
      <w:r w:rsidRPr="00D016FB">
        <w:rPr>
          <w:sz w:val="20"/>
          <w:lang w:eastAsia="zh-CN"/>
        </w:rPr>
        <w:t xml:space="preserve">Serve as financial officer of the congregation. </w:t>
      </w:r>
    </w:p>
    <w:p w14:paraId="09936091" w14:textId="77777777" w:rsidR="003207CC" w:rsidRPr="00D016FB" w:rsidRDefault="003207CC" w:rsidP="00196519">
      <w:pPr>
        <w:numPr>
          <w:ilvl w:val="0"/>
          <w:numId w:val="19"/>
        </w:numPr>
        <w:rPr>
          <w:sz w:val="20"/>
          <w:lang w:eastAsia="zh-CN"/>
        </w:rPr>
      </w:pPr>
      <w:r w:rsidRPr="00D016FB">
        <w:rPr>
          <w:sz w:val="20"/>
          <w:lang w:eastAsia="zh-CN"/>
        </w:rPr>
        <w:t>Oversee and participate in counting the offerings.</w:t>
      </w:r>
    </w:p>
    <w:p w14:paraId="75EC60E1" w14:textId="77777777" w:rsidR="003207CC" w:rsidRPr="00D016FB" w:rsidRDefault="003207CC" w:rsidP="00196519">
      <w:pPr>
        <w:numPr>
          <w:ilvl w:val="0"/>
          <w:numId w:val="19"/>
        </w:numPr>
        <w:rPr>
          <w:sz w:val="20"/>
          <w:lang w:eastAsia="zh-CN"/>
        </w:rPr>
      </w:pPr>
      <w:r w:rsidRPr="00D016FB">
        <w:rPr>
          <w:sz w:val="20"/>
          <w:lang w:eastAsia="zh-CN"/>
        </w:rPr>
        <w:t>Oversee creating and depositing receipts.</w:t>
      </w:r>
    </w:p>
    <w:p w14:paraId="084D9F83" w14:textId="77777777" w:rsidR="003207CC" w:rsidRPr="00D016FB" w:rsidRDefault="003207CC" w:rsidP="00196519">
      <w:pPr>
        <w:numPr>
          <w:ilvl w:val="0"/>
          <w:numId w:val="19"/>
        </w:numPr>
        <w:rPr>
          <w:sz w:val="20"/>
          <w:lang w:eastAsia="zh-CN"/>
        </w:rPr>
      </w:pPr>
      <w:r w:rsidRPr="00D016FB">
        <w:rPr>
          <w:sz w:val="20"/>
          <w:lang w:eastAsia="zh-CN"/>
        </w:rPr>
        <w:t>Train individuals who count the offerings.</w:t>
      </w:r>
    </w:p>
    <w:p w14:paraId="24ED1D2A" w14:textId="77777777" w:rsidR="003207CC" w:rsidRPr="00D016FB" w:rsidRDefault="003207CC" w:rsidP="00196519">
      <w:pPr>
        <w:numPr>
          <w:ilvl w:val="0"/>
          <w:numId w:val="19"/>
        </w:numPr>
        <w:rPr>
          <w:sz w:val="20"/>
          <w:lang w:eastAsia="zh-CN"/>
        </w:rPr>
      </w:pPr>
      <w:r w:rsidRPr="00D016FB">
        <w:rPr>
          <w:sz w:val="20"/>
          <w:lang w:eastAsia="zh-CN"/>
        </w:rPr>
        <w:t>Ensure that two non-related people are always present for any counting procedures.</w:t>
      </w:r>
    </w:p>
    <w:p w14:paraId="37848D0E" w14:textId="77777777" w:rsidR="003207CC" w:rsidRPr="00D016FB" w:rsidRDefault="003207CC" w:rsidP="00196519">
      <w:pPr>
        <w:numPr>
          <w:ilvl w:val="0"/>
          <w:numId w:val="19"/>
        </w:numPr>
        <w:rPr>
          <w:sz w:val="20"/>
          <w:lang w:eastAsia="zh-CN"/>
        </w:rPr>
      </w:pPr>
      <w:r w:rsidRPr="00D016FB">
        <w:rPr>
          <w:sz w:val="20"/>
          <w:lang w:eastAsia="zh-CN"/>
        </w:rPr>
        <w:t>Report on levels of giving to the council and congregation.</w:t>
      </w:r>
    </w:p>
    <w:p w14:paraId="4BE449B8" w14:textId="040A7185" w:rsidR="003207CC" w:rsidRPr="00D016FB" w:rsidRDefault="003207CC" w:rsidP="00196519">
      <w:pPr>
        <w:numPr>
          <w:ilvl w:val="0"/>
          <w:numId w:val="19"/>
        </w:numPr>
        <w:rPr>
          <w:sz w:val="20"/>
          <w:lang w:eastAsia="zh-CN"/>
        </w:rPr>
      </w:pPr>
      <w:r w:rsidRPr="00D016FB">
        <w:rPr>
          <w:sz w:val="20"/>
          <w:lang w:eastAsia="zh-CN"/>
        </w:rPr>
        <w:t xml:space="preserve">Attend monthly meetings of the council. </w:t>
      </w:r>
    </w:p>
    <w:p w14:paraId="0FED00AC" w14:textId="77777777" w:rsidR="003207CC" w:rsidRPr="00D016FB" w:rsidRDefault="003207CC" w:rsidP="00196519">
      <w:pPr>
        <w:numPr>
          <w:ilvl w:val="0"/>
          <w:numId w:val="19"/>
        </w:numPr>
        <w:rPr>
          <w:sz w:val="20"/>
          <w:lang w:eastAsia="zh-CN"/>
        </w:rPr>
      </w:pPr>
      <w:r w:rsidRPr="00D016FB">
        <w:rPr>
          <w:sz w:val="20"/>
          <w:lang w:eastAsia="zh-CN"/>
        </w:rPr>
        <w:t xml:space="preserve">Review the paying of all bills, invoices and charges. </w:t>
      </w:r>
    </w:p>
    <w:p w14:paraId="123F7E62" w14:textId="77777777" w:rsidR="003207CC" w:rsidRPr="00D016FB" w:rsidRDefault="003207CC" w:rsidP="00196519">
      <w:pPr>
        <w:numPr>
          <w:ilvl w:val="0"/>
          <w:numId w:val="19"/>
        </w:numPr>
        <w:rPr>
          <w:sz w:val="20"/>
          <w:lang w:eastAsia="zh-CN"/>
        </w:rPr>
      </w:pPr>
      <w:r w:rsidRPr="00D016FB">
        <w:rPr>
          <w:sz w:val="20"/>
          <w:lang w:eastAsia="zh-CN"/>
        </w:rPr>
        <w:t xml:space="preserve">Oversee all of the bookkeeping functions. </w:t>
      </w:r>
    </w:p>
    <w:p w14:paraId="28E03C69" w14:textId="08B0D088" w:rsidR="003207CC" w:rsidRPr="00D016FB" w:rsidRDefault="003207CC" w:rsidP="00196519">
      <w:pPr>
        <w:numPr>
          <w:ilvl w:val="0"/>
          <w:numId w:val="19"/>
        </w:numPr>
        <w:rPr>
          <w:sz w:val="20"/>
          <w:lang w:eastAsia="zh-CN"/>
        </w:rPr>
      </w:pPr>
      <w:r w:rsidRPr="00D016FB">
        <w:rPr>
          <w:sz w:val="20"/>
          <w:lang w:eastAsia="zh-CN"/>
        </w:rPr>
        <w:t xml:space="preserve">Prepare the monthly financial reports for the council. </w:t>
      </w:r>
    </w:p>
    <w:p w14:paraId="3D7A5492" w14:textId="77777777" w:rsidR="003207CC" w:rsidRPr="00D016FB" w:rsidRDefault="003207CC" w:rsidP="00196519">
      <w:pPr>
        <w:numPr>
          <w:ilvl w:val="0"/>
          <w:numId w:val="19"/>
        </w:numPr>
        <w:rPr>
          <w:sz w:val="20"/>
          <w:lang w:eastAsia="zh-CN"/>
        </w:rPr>
      </w:pPr>
      <w:r w:rsidRPr="00D016FB">
        <w:rPr>
          <w:sz w:val="20"/>
          <w:lang w:eastAsia="zh-CN"/>
        </w:rPr>
        <w:t xml:space="preserve">Borrow funds as directed by the council. </w:t>
      </w:r>
    </w:p>
    <w:p w14:paraId="190B495F" w14:textId="77777777" w:rsidR="003207CC" w:rsidRPr="00D016FB" w:rsidRDefault="003207CC" w:rsidP="00196519">
      <w:pPr>
        <w:numPr>
          <w:ilvl w:val="0"/>
          <w:numId w:val="19"/>
        </w:numPr>
        <w:rPr>
          <w:sz w:val="20"/>
          <w:lang w:eastAsia="zh-CN"/>
        </w:rPr>
      </w:pPr>
      <w:r w:rsidRPr="00D016FB">
        <w:rPr>
          <w:sz w:val="20"/>
          <w:lang w:eastAsia="zh-CN"/>
        </w:rPr>
        <w:t xml:space="preserve">Provide the congregation with financial information deemed appropriate by the council. </w:t>
      </w:r>
    </w:p>
    <w:p w14:paraId="610A7D4E" w14:textId="77777777" w:rsidR="003207CC" w:rsidRPr="00D016FB" w:rsidRDefault="003207CC" w:rsidP="00196519">
      <w:pPr>
        <w:numPr>
          <w:ilvl w:val="0"/>
          <w:numId w:val="19"/>
        </w:numPr>
        <w:rPr>
          <w:sz w:val="20"/>
          <w:lang w:eastAsia="zh-CN"/>
        </w:rPr>
      </w:pPr>
      <w:r w:rsidRPr="00D016FB">
        <w:rPr>
          <w:sz w:val="20"/>
          <w:lang w:eastAsia="zh-CN"/>
        </w:rPr>
        <w:t xml:space="preserve">Assist in the preparation of the annual budget for the council. </w:t>
      </w:r>
    </w:p>
    <w:p w14:paraId="6A75F139" w14:textId="77777777" w:rsidR="003207CC" w:rsidRPr="00D016FB" w:rsidRDefault="003207CC" w:rsidP="00196519">
      <w:pPr>
        <w:numPr>
          <w:ilvl w:val="0"/>
          <w:numId w:val="19"/>
        </w:numPr>
        <w:rPr>
          <w:sz w:val="20"/>
          <w:lang w:eastAsia="zh-CN"/>
        </w:rPr>
      </w:pPr>
      <w:r w:rsidRPr="00D016FB">
        <w:rPr>
          <w:sz w:val="20"/>
          <w:lang w:eastAsia="zh-CN"/>
        </w:rPr>
        <w:t xml:space="preserve">Prepare the annual report of the financial status of the congregation. </w:t>
      </w:r>
    </w:p>
    <w:p w14:paraId="6E5443D4" w14:textId="77777777" w:rsidR="00D62217" w:rsidRPr="00D016FB" w:rsidRDefault="003207CC" w:rsidP="00196519">
      <w:pPr>
        <w:numPr>
          <w:ilvl w:val="0"/>
          <w:numId w:val="19"/>
        </w:numPr>
        <w:rPr>
          <w:sz w:val="20"/>
          <w:lang w:eastAsia="zh-CN"/>
        </w:rPr>
      </w:pPr>
      <w:r w:rsidRPr="00D016FB">
        <w:rPr>
          <w:sz w:val="20"/>
          <w:lang w:eastAsia="zh-CN"/>
        </w:rPr>
        <w:t>Assist with closing the books for a yearly audit.</w:t>
      </w:r>
    </w:p>
    <w:p w14:paraId="49B41A62" w14:textId="053511F1" w:rsidR="003207CC" w:rsidRPr="00D016FB" w:rsidRDefault="00D62217" w:rsidP="00196519">
      <w:pPr>
        <w:numPr>
          <w:ilvl w:val="0"/>
          <w:numId w:val="19"/>
        </w:numPr>
        <w:rPr>
          <w:sz w:val="20"/>
          <w:lang w:eastAsia="zh-CN"/>
        </w:rPr>
      </w:pPr>
      <w:r w:rsidRPr="00D016FB">
        <w:rPr>
          <w:sz w:val="20"/>
          <w:lang w:eastAsia="zh-CN"/>
        </w:rPr>
        <w:t>Provide giving statements periodically and at least annually to all contributors.</w:t>
      </w:r>
      <w:r w:rsidR="003207CC" w:rsidRPr="00D016FB">
        <w:rPr>
          <w:sz w:val="20"/>
          <w:lang w:eastAsia="zh-CN"/>
        </w:rPr>
        <w:t xml:space="preserve"> </w:t>
      </w:r>
    </w:p>
    <w:p w14:paraId="210CA9B6" w14:textId="053856D8" w:rsidR="00794941" w:rsidRPr="00D016FB"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C11.02.</w:t>
      </w:r>
      <w:r w:rsidRPr="003D7F05">
        <w:rPr>
          <w:color w:val="000000"/>
          <w:sz w:val="20"/>
        </w:rPr>
        <w:tab/>
      </w:r>
      <w:r w:rsidRPr="00D016FB">
        <w:rPr>
          <w:color w:val="000000"/>
          <w:sz w:val="20"/>
        </w:rPr>
        <w:t xml:space="preserve">The </w:t>
      </w:r>
      <w:r w:rsidR="00567962" w:rsidRPr="00D016FB">
        <w:rPr>
          <w:color w:val="000000"/>
          <w:sz w:val="20"/>
        </w:rPr>
        <w:t>congregation</w:t>
      </w:r>
      <w:r w:rsidR="001B73FC" w:rsidRPr="00D016FB">
        <w:rPr>
          <w:color w:val="000000"/>
          <w:sz w:val="20"/>
        </w:rPr>
        <w:t xml:space="preserve"> </w:t>
      </w:r>
      <w:r w:rsidRPr="00D016FB">
        <w:rPr>
          <w:color w:val="000000"/>
          <w:sz w:val="20"/>
        </w:rPr>
        <w:t xml:space="preserve">shall elect its officers and they shall be the officers of </w:t>
      </w:r>
      <w:r w:rsidR="008C5B1B" w:rsidRPr="00D016FB">
        <w:rPr>
          <w:color w:val="000000"/>
          <w:sz w:val="20"/>
        </w:rPr>
        <w:t xml:space="preserve">this </w:t>
      </w:r>
      <w:r w:rsidRPr="00D016FB">
        <w:rPr>
          <w:color w:val="000000"/>
          <w:sz w:val="20"/>
        </w:rPr>
        <w:t xml:space="preserve">congregation. The officers shall be elected by written ballot and shall serve for one </w:t>
      </w:r>
      <w:r w:rsidR="00A62265" w:rsidRPr="00D016FB">
        <w:rPr>
          <w:color w:val="000000"/>
          <w:sz w:val="20"/>
        </w:rPr>
        <w:t>t</w:t>
      </w:r>
      <w:r w:rsidR="00462397" w:rsidRPr="00D016FB">
        <w:rPr>
          <w:color w:val="000000"/>
          <w:sz w:val="20"/>
        </w:rPr>
        <w:t>erm</w:t>
      </w:r>
      <w:r w:rsidR="00F911AB" w:rsidRPr="00D016FB">
        <w:rPr>
          <w:color w:val="000000"/>
          <w:sz w:val="20"/>
        </w:rPr>
        <w:t xml:space="preserve"> and may be elected </w:t>
      </w:r>
      <w:r w:rsidR="002F45A9" w:rsidRPr="00D016FB">
        <w:rPr>
          <w:color w:val="000000"/>
          <w:sz w:val="20"/>
        </w:rPr>
        <w:t xml:space="preserve">only twice </w:t>
      </w:r>
      <w:r w:rsidR="00F911AB" w:rsidRPr="00D016FB">
        <w:rPr>
          <w:color w:val="000000"/>
          <w:sz w:val="20"/>
        </w:rPr>
        <w:t xml:space="preserve">consecutively for </w:t>
      </w:r>
      <w:r w:rsidR="00755DE8" w:rsidRPr="00D016FB">
        <w:rPr>
          <w:color w:val="000000"/>
          <w:sz w:val="20"/>
        </w:rPr>
        <w:t>any specific</w:t>
      </w:r>
      <w:r w:rsidR="00CE51BB" w:rsidRPr="00D016FB">
        <w:rPr>
          <w:color w:val="000000"/>
          <w:sz w:val="20"/>
        </w:rPr>
        <w:t xml:space="preserve"> office</w:t>
      </w:r>
      <w:r w:rsidR="00462397" w:rsidRPr="00D016FB">
        <w:rPr>
          <w:color w:val="000000"/>
          <w:sz w:val="20"/>
        </w:rPr>
        <w:t xml:space="preserve">. </w:t>
      </w:r>
      <w:r w:rsidR="007B0BE0" w:rsidRPr="00D016FB">
        <w:rPr>
          <w:color w:val="000000"/>
          <w:sz w:val="20"/>
        </w:rPr>
        <w:t>Voice votes may suffice for election when a single person is nominated for an officer term.</w:t>
      </w:r>
      <w:r w:rsidR="009B1C21" w:rsidRPr="00D016FB">
        <w:rPr>
          <w:color w:val="000000"/>
          <w:sz w:val="20"/>
        </w:rPr>
        <w:t xml:space="preserve"> </w:t>
      </w:r>
      <w:r w:rsidRPr="00D016FB">
        <w:rPr>
          <w:color w:val="000000"/>
          <w:sz w:val="20"/>
        </w:rPr>
        <w:t>Their terms shall begin at the close of the annual meeting at which they are elected.</w:t>
      </w:r>
    </w:p>
    <w:p w14:paraId="42E30BBD" w14:textId="03EF11A1" w:rsidR="00F85DB6" w:rsidRPr="00D016FB" w:rsidRDefault="00F85DB6" w:rsidP="00196519">
      <w:pPr>
        <w:pStyle w:val="ListParagraph"/>
        <w:widowControl w:val="0"/>
        <w:numPr>
          <w:ilvl w:val="0"/>
          <w:numId w:val="1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D016FB">
        <w:rPr>
          <w:color w:val="000000"/>
          <w:sz w:val="20"/>
        </w:rPr>
        <w:t xml:space="preserve">The </w:t>
      </w:r>
      <w:r w:rsidR="00B940EB" w:rsidRPr="00D016FB">
        <w:rPr>
          <w:color w:val="000000"/>
          <w:sz w:val="20"/>
        </w:rPr>
        <w:t xml:space="preserve">elected </w:t>
      </w:r>
      <w:r w:rsidRPr="00D016FB">
        <w:rPr>
          <w:color w:val="000000"/>
          <w:sz w:val="20"/>
        </w:rPr>
        <w:t xml:space="preserve">terms for </w:t>
      </w:r>
      <w:r w:rsidR="00AD5A8D" w:rsidRPr="00D016FB">
        <w:rPr>
          <w:color w:val="000000"/>
          <w:sz w:val="20"/>
        </w:rPr>
        <w:t>p</w:t>
      </w:r>
      <w:r w:rsidR="00CC017D" w:rsidRPr="00D016FB">
        <w:rPr>
          <w:color w:val="000000"/>
          <w:sz w:val="20"/>
        </w:rPr>
        <w:t>resident</w:t>
      </w:r>
      <w:r w:rsidRPr="00D016FB">
        <w:rPr>
          <w:color w:val="000000"/>
          <w:sz w:val="20"/>
        </w:rPr>
        <w:t xml:space="preserve"> and </w:t>
      </w:r>
      <w:r w:rsidR="00AD5A8D" w:rsidRPr="00D016FB">
        <w:rPr>
          <w:color w:val="000000"/>
          <w:sz w:val="20"/>
        </w:rPr>
        <w:t>v</w:t>
      </w:r>
      <w:r w:rsidRPr="00D016FB">
        <w:rPr>
          <w:color w:val="000000"/>
          <w:sz w:val="20"/>
        </w:rPr>
        <w:t xml:space="preserve">ice </w:t>
      </w:r>
      <w:r w:rsidR="00AD5A8D" w:rsidRPr="00D016FB">
        <w:rPr>
          <w:color w:val="000000"/>
          <w:sz w:val="20"/>
        </w:rPr>
        <w:t>p</w:t>
      </w:r>
      <w:r w:rsidR="00CC017D" w:rsidRPr="00D016FB">
        <w:rPr>
          <w:color w:val="000000"/>
          <w:sz w:val="20"/>
        </w:rPr>
        <w:t>resident</w:t>
      </w:r>
      <w:r w:rsidRPr="00D016FB">
        <w:rPr>
          <w:color w:val="000000"/>
          <w:sz w:val="20"/>
        </w:rPr>
        <w:t xml:space="preserve"> are one year in length</w:t>
      </w:r>
      <w:r w:rsidR="00F15E8E" w:rsidRPr="00D016FB">
        <w:rPr>
          <w:color w:val="000000"/>
          <w:sz w:val="20"/>
        </w:rPr>
        <w:t>.</w:t>
      </w:r>
      <w:r w:rsidRPr="00D016FB">
        <w:rPr>
          <w:color w:val="000000"/>
          <w:sz w:val="20"/>
        </w:rPr>
        <w:t xml:space="preserve">  The </w:t>
      </w:r>
      <w:r w:rsidR="00AD5A8D" w:rsidRPr="00D016FB">
        <w:rPr>
          <w:color w:val="000000"/>
          <w:sz w:val="20"/>
        </w:rPr>
        <w:t>p</w:t>
      </w:r>
      <w:r w:rsidRPr="00D016FB">
        <w:rPr>
          <w:color w:val="000000"/>
          <w:sz w:val="20"/>
        </w:rPr>
        <w:t xml:space="preserve">resident and </w:t>
      </w:r>
      <w:r w:rsidR="00AD5A8D" w:rsidRPr="00D016FB">
        <w:rPr>
          <w:color w:val="000000"/>
          <w:sz w:val="20"/>
        </w:rPr>
        <w:t>v</w:t>
      </w:r>
      <w:r w:rsidRPr="00D016FB">
        <w:rPr>
          <w:color w:val="000000"/>
          <w:sz w:val="20"/>
        </w:rPr>
        <w:t xml:space="preserve">ice </w:t>
      </w:r>
      <w:r w:rsidR="00AD5A8D" w:rsidRPr="00D016FB">
        <w:rPr>
          <w:color w:val="000000"/>
          <w:sz w:val="20"/>
        </w:rPr>
        <w:t>p</w:t>
      </w:r>
      <w:r w:rsidRPr="00D016FB">
        <w:rPr>
          <w:color w:val="000000"/>
          <w:sz w:val="20"/>
        </w:rPr>
        <w:t xml:space="preserve">resident may be reelected </w:t>
      </w:r>
      <w:r w:rsidR="00550844" w:rsidRPr="00D016FB">
        <w:rPr>
          <w:color w:val="000000"/>
          <w:sz w:val="20"/>
        </w:rPr>
        <w:t>for a second consecutive term</w:t>
      </w:r>
      <w:r w:rsidR="006659E5" w:rsidRPr="00D016FB">
        <w:rPr>
          <w:color w:val="000000"/>
          <w:sz w:val="20"/>
        </w:rPr>
        <w:t xml:space="preserve"> (up to two years</w:t>
      </w:r>
      <w:r w:rsidR="000A12AE" w:rsidRPr="00D016FB">
        <w:rPr>
          <w:color w:val="000000"/>
          <w:sz w:val="20"/>
        </w:rPr>
        <w:t>.</w:t>
      </w:r>
      <w:r w:rsidR="006659E5" w:rsidRPr="00D016FB">
        <w:rPr>
          <w:color w:val="000000"/>
          <w:sz w:val="20"/>
        </w:rPr>
        <w:t>)</w:t>
      </w:r>
    </w:p>
    <w:p w14:paraId="1B46237C" w14:textId="7E1554E1" w:rsidR="00F85DB6" w:rsidRPr="00D016FB" w:rsidRDefault="00F85DB6" w:rsidP="00196519">
      <w:pPr>
        <w:pStyle w:val="ListParagraph"/>
        <w:widowControl w:val="0"/>
        <w:numPr>
          <w:ilvl w:val="0"/>
          <w:numId w:val="1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D016FB">
        <w:rPr>
          <w:color w:val="000000"/>
          <w:sz w:val="20"/>
        </w:rPr>
        <w:t xml:space="preserve">The terms for </w:t>
      </w:r>
      <w:r w:rsidR="005A3CDB" w:rsidRPr="00D016FB">
        <w:rPr>
          <w:color w:val="000000"/>
          <w:sz w:val="20"/>
        </w:rPr>
        <w:t>s</w:t>
      </w:r>
      <w:r w:rsidRPr="00D016FB">
        <w:rPr>
          <w:color w:val="000000"/>
          <w:sz w:val="20"/>
        </w:rPr>
        <w:t xml:space="preserve">ecretary and </w:t>
      </w:r>
      <w:r w:rsidR="005A3CDB" w:rsidRPr="00D016FB">
        <w:rPr>
          <w:color w:val="000000"/>
          <w:sz w:val="20"/>
        </w:rPr>
        <w:t>t</w:t>
      </w:r>
      <w:r w:rsidRPr="00D016FB">
        <w:rPr>
          <w:color w:val="000000"/>
          <w:sz w:val="20"/>
        </w:rPr>
        <w:t>reasurer are two years in length</w:t>
      </w:r>
      <w:r w:rsidR="00EC1723" w:rsidRPr="00D016FB">
        <w:rPr>
          <w:color w:val="000000"/>
          <w:sz w:val="20"/>
        </w:rPr>
        <w:t>.</w:t>
      </w:r>
      <w:r w:rsidRPr="00D016FB">
        <w:rPr>
          <w:color w:val="000000"/>
          <w:sz w:val="20"/>
        </w:rPr>
        <w:t xml:space="preserve">  The </w:t>
      </w:r>
      <w:r w:rsidR="005A3CDB" w:rsidRPr="00D016FB">
        <w:rPr>
          <w:color w:val="000000"/>
          <w:sz w:val="20"/>
        </w:rPr>
        <w:t>s</w:t>
      </w:r>
      <w:r w:rsidRPr="00D016FB">
        <w:rPr>
          <w:color w:val="000000"/>
          <w:sz w:val="20"/>
        </w:rPr>
        <w:t xml:space="preserve">ecretary and </w:t>
      </w:r>
      <w:r w:rsidR="005A3CDB" w:rsidRPr="00D016FB">
        <w:rPr>
          <w:color w:val="000000"/>
          <w:sz w:val="20"/>
        </w:rPr>
        <w:t>t</w:t>
      </w:r>
      <w:r w:rsidRPr="00D016FB">
        <w:rPr>
          <w:color w:val="000000"/>
          <w:sz w:val="20"/>
        </w:rPr>
        <w:t xml:space="preserve">reasurer may be reelected </w:t>
      </w:r>
      <w:r w:rsidR="00754EFA" w:rsidRPr="00D016FB">
        <w:rPr>
          <w:color w:val="000000"/>
          <w:sz w:val="20"/>
        </w:rPr>
        <w:t xml:space="preserve">for </w:t>
      </w:r>
      <w:r w:rsidR="00550844" w:rsidRPr="00D016FB">
        <w:rPr>
          <w:color w:val="000000"/>
          <w:sz w:val="20"/>
        </w:rPr>
        <w:t>a second con</w:t>
      </w:r>
      <w:r w:rsidR="00754EFA" w:rsidRPr="00D016FB">
        <w:rPr>
          <w:color w:val="000000"/>
          <w:sz w:val="20"/>
        </w:rPr>
        <w:t>secutive term</w:t>
      </w:r>
      <w:r w:rsidR="006659E5" w:rsidRPr="00D016FB">
        <w:rPr>
          <w:color w:val="000000"/>
          <w:sz w:val="20"/>
        </w:rPr>
        <w:t xml:space="preserve"> (up to four years</w:t>
      </w:r>
      <w:r w:rsidR="000A12AE" w:rsidRPr="00D016FB">
        <w:rPr>
          <w:color w:val="000000"/>
          <w:sz w:val="20"/>
        </w:rPr>
        <w:t>.</w:t>
      </w:r>
      <w:r w:rsidR="006659E5" w:rsidRPr="00D016FB">
        <w:rPr>
          <w:color w:val="000000"/>
          <w:sz w:val="20"/>
        </w:rPr>
        <w:t>)</w:t>
      </w:r>
      <w:r w:rsidRPr="00D016FB">
        <w:rPr>
          <w:color w:val="000000"/>
          <w:sz w:val="20"/>
        </w:rPr>
        <w:t xml:space="preserve">  The </w:t>
      </w:r>
      <w:r w:rsidR="005A3CDB" w:rsidRPr="00D016FB">
        <w:rPr>
          <w:color w:val="000000"/>
          <w:sz w:val="20"/>
        </w:rPr>
        <w:t>s</w:t>
      </w:r>
      <w:r w:rsidRPr="00D016FB">
        <w:rPr>
          <w:color w:val="000000"/>
          <w:sz w:val="20"/>
        </w:rPr>
        <w:t xml:space="preserve">ecretary term </w:t>
      </w:r>
      <w:r w:rsidR="0088003E" w:rsidRPr="00D016FB">
        <w:rPr>
          <w:color w:val="000000"/>
          <w:sz w:val="20"/>
        </w:rPr>
        <w:t>ends/</w:t>
      </w:r>
      <w:r w:rsidRPr="00D016FB">
        <w:rPr>
          <w:color w:val="000000"/>
          <w:sz w:val="20"/>
        </w:rPr>
        <w:t xml:space="preserve">begins in odd numbered years.  The </w:t>
      </w:r>
      <w:r w:rsidR="005A3CDB" w:rsidRPr="00D016FB">
        <w:rPr>
          <w:color w:val="000000"/>
          <w:sz w:val="20"/>
        </w:rPr>
        <w:lastRenderedPageBreak/>
        <w:t>t</w:t>
      </w:r>
      <w:r w:rsidRPr="00D016FB">
        <w:rPr>
          <w:color w:val="000000"/>
          <w:sz w:val="20"/>
        </w:rPr>
        <w:t xml:space="preserve">reasurer term </w:t>
      </w:r>
      <w:r w:rsidR="00637B60" w:rsidRPr="00D016FB">
        <w:rPr>
          <w:color w:val="000000"/>
          <w:sz w:val="20"/>
        </w:rPr>
        <w:t>ends/</w:t>
      </w:r>
      <w:r w:rsidRPr="00D016FB">
        <w:rPr>
          <w:color w:val="000000"/>
          <w:sz w:val="20"/>
        </w:rPr>
        <w:t>begins in even numbered years.</w:t>
      </w:r>
    </w:p>
    <w:p w14:paraId="71E807BF" w14:textId="6918A4F9" w:rsidR="000272E6" w:rsidRPr="00D016FB" w:rsidRDefault="00C821B2" w:rsidP="00196519">
      <w:pPr>
        <w:pStyle w:val="ListParagraph"/>
        <w:widowControl w:val="0"/>
        <w:numPr>
          <w:ilvl w:val="0"/>
          <w:numId w:val="1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D016FB">
        <w:rPr>
          <w:color w:val="000000"/>
          <w:sz w:val="20"/>
        </w:rPr>
        <w:t>If a</w:t>
      </w:r>
      <w:r w:rsidR="00D743C4" w:rsidRPr="00D016FB">
        <w:rPr>
          <w:color w:val="000000"/>
          <w:sz w:val="20"/>
        </w:rPr>
        <w:t xml:space="preserve"> </w:t>
      </w:r>
      <w:r w:rsidR="00AD5A8D" w:rsidRPr="00D016FB">
        <w:rPr>
          <w:color w:val="000000"/>
          <w:sz w:val="20"/>
        </w:rPr>
        <w:t>p</w:t>
      </w:r>
      <w:r w:rsidR="00D743C4" w:rsidRPr="00D016FB">
        <w:rPr>
          <w:color w:val="000000"/>
          <w:sz w:val="20"/>
        </w:rPr>
        <w:t xml:space="preserve">resident or </w:t>
      </w:r>
      <w:r w:rsidR="00AD5A8D" w:rsidRPr="00D016FB">
        <w:rPr>
          <w:color w:val="000000"/>
          <w:sz w:val="20"/>
        </w:rPr>
        <w:t>v</w:t>
      </w:r>
      <w:r w:rsidR="00D743C4" w:rsidRPr="00D016FB">
        <w:rPr>
          <w:color w:val="000000"/>
          <w:sz w:val="20"/>
        </w:rPr>
        <w:t xml:space="preserve">ice </w:t>
      </w:r>
      <w:r w:rsidR="00AD5A8D" w:rsidRPr="00D016FB">
        <w:rPr>
          <w:color w:val="000000"/>
          <w:sz w:val="20"/>
        </w:rPr>
        <w:t>p</w:t>
      </w:r>
      <w:r w:rsidR="00D743C4" w:rsidRPr="00D016FB">
        <w:rPr>
          <w:color w:val="000000"/>
          <w:sz w:val="20"/>
        </w:rPr>
        <w:t>resident</w:t>
      </w:r>
      <w:r w:rsidRPr="00D016FB">
        <w:rPr>
          <w:color w:val="000000"/>
          <w:sz w:val="20"/>
        </w:rPr>
        <w:t xml:space="preserve"> resigns</w:t>
      </w:r>
      <w:r w:rsidR="008F2B29" w:rsidRPr="00D016FB">
        <w:rPr>
          <w:color w:val="000000"/>
          <w:sz w:val="20"/>
        </w:rPr>
        <w:t xml:space="preserve"> </w:t>
      </w:r>
      <w:r w:rsidR="000272E6" w:rsidRPr="00D016FB">
        <w:rPr>
          <w:color w:val="000000"/>
          <w:sz w:val="20"/>
        </w:rPr>
        <w:t xml:space="preserve">midterm, </w:t>
      </w:r>
      <w:r w:rsidRPr="00D016FB">
        <w:rPr>
          <w:color w:val="000000"/>
          <w:sz w:val="20"/>
        </w:rPr>
        <w:t>t</w:t>
      </w:r>
      <w:r w:rsidR="00642C85" w:rsidRPr="00D016FB">
        <w:rPr>
          <w:color w:val="000000"/>
          <w:sz w:val="20"/>
        </w:rPr>
        <w:t xml:space="preserve">he Congregation Council shall appoint </w:t>
      </w:r>
      <w:r w:rsidR="006D666D" w:rsidRPr="00D016FB">
        <w:rPr>
          <w:color w:val="000000"/>
          <w:sz w:val="20"/>
        </w:rPr>
        <w:t>a v</w:t>
      </w:r>
      <w:r w:rsidR="006B72F4" w:rsidRPr="00D016FB">
        <w:rPr>
          <w:color w:val="000000"/>
          <w:sz w:val="20"/>
        </w:rPr>
        <w:t xml:space="preserve">oting </w:t>
      </w:r>
      <w:r w:rsidR="006D666D" w:rsidRPr="00D016FB">
        <w:rPr>
          <w:color w:val="000000"/>
          <w:sz w:val="20"/>
        </w:rPr>
        <w:t xml:space="preserve">member of the congregation </w:t>
      </w:r>
      <w:r w:rsidR="00B037E9" w:rsidRPr="00D016FB">
        <w:rPr>
          <w:color w:val="000000"/>
          <w:sz w:val="20"/>
        </w:rPr>
        <w:t xml:space="preserve">to complete the </w:t>
      </w:r>
      <w:r w:rsidR="000272E6" w:rsidRPr="00D016FB">
        <w:rPr>
          <w:color w:val="000000"/>
          <w:sz w:val="20"/>
        </w:rPr>
        <w:t xml:space="preserve">one-year </w:t>
      </w:r>
      <w:r w:rsidR="00B037E9" w:rsidRPr="00D016FB">
        <w:rPr>
          <w:color w:val="000000"/>
          <w:sz w:val="20"/>
        </w:rPr>
        <w:t>term.</w:t>
      </w:r>
    </w:p>
    <w:p w14:paraId="728C9F04" w14:textId="4713A1C1" w:rsidR="007F254E" w:rsidRPr="00D016FB" w:rsidRDefault="00B037E9" w:rsidP="00E16C7E">
      <w:pPr>
        <w:pStyle w:val="ListParagraph"/>
        <w:widowControl w:val="0"/>
        <w:numPr>
          <w:ilvl w:val="0"/>
          <w:numId w:val="1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D016FB">
        <w:rPr>
          <w:color w:val="000000"/>
          <w:sz w:val="20"/>
        </w:rPr>
        <w:t>I</w:t>
      </w:r>
      <w:r w:rsidR="00E556B1" w:rsidRPr="00D016FB">
        <w:rPr>
          <w:color w:val="000000"/>
          <w:sz w:val="20"/>
        </w:rPr>
        <w:t>f a Secretary or Treasurer resigns midterm</w:t>
      </w:r>
      <w:r w:rsidR="00E80F77" w:rsidRPr="00D016FB">
        <w:rPr>
          <w:color w:val="000000"/>
          <w:sz w:val="20"/>
        </w:rPr>
        <w:t>,</w:t>
      </w:r>
      <w:r w:rsidR="006D666D" w:rsidRPr="00D016FB">
        <w:rPr>
          <w:color w:val="000000"/>
          <w:sz w:val="20"/>
        </w:rPr>
        <w:t xml:space="preserve"> the Congregation Council shall appoint a voting member of the congregation </w:t>
      </w:r>
      <w:r w:rsidR="00C72F6F" w:rsidRPr="00D016FB">
        <w:rPr>
          <w:color w:val="000000"/>
          <w:sz w:val="20"/>
        </w:rPr>
        <w:t>to serve in the office until the next annual meeting.</w:t>
      </w:r>
      <w:r w:rsidR="00E80F77" w:rsidRPr="00D016FB">
        <w:rPr>
          <w:color w:val="000000"/>
          <w:sz w:val="20"/>
        </w:rPr>
        <w:t xml:space="preserve">  </w:t>
      </w:r>
      <w:r w:rsidR="003A5C8C" w:rsidRPr="00D016FB">
        <w:rPr>
          <w:color w:val="000000"/>
          <w:sz w:val="20"/>
        </w:rPr>
        <w:t xml:space="preserve">If a year remains of the </w:t>
      </w:r>
      <w:r w:rsidR="004B2EBE" w:rsidRPr="00D016FB">
        <w:rPr>
          <w:color w:val="000000"/>
          <w:sz w:val="20"/>
        </w:rPr>
        <w:t xml:space="preserve">two-year </w:t>
      </w:r>
      <w:r w:rsidR="003A5C8C" w:rsidRPr="00D016FB">
        <w:rPr>
          <w:color w:val="000000"/>
          <w:sz w:val="20"/>
        </w:rPr>
        <w:t>term at the next annual meeting, the congregation shall elect a voting member</w:t>
      </w:r>
      <w:r w:rsidR="00F91446" w:rsidRPr="00D016FB">
        <w:rPr>
          <w:color w:val="000000"/>
          <w:sz w:val="20"/>
        </w:rPr>
        <w:t xml:space="preserve"> for the remaining year</w:t>
      </w:r>
      <w:r w:rsidR="00D25D98" w:rsidRPr="00D016FB">
        <w:rPr>
          <w:color w:val="000000"/>
          <w:sz w:val="20"/>
        </w:rPr>
        <w:t>; t</w:t>
      </w:r>
      <w:r w:rsidR="00F91446" w:rsidRPr="00D016FB">
        <w:rPr>
          <w:color w:val="000000"/>
          <w:sz w:val="20"/>
        </w:rPr>
        <w:t xml:space="preserve">hat person may </w:t>
      </w:r>
      <w:r w:rsidR="00811BE6" w:rsidRPr="00D016FB">
        <w:rPr>
          <w:color w:val="000000"/>
          <w:sz w:val="20"/>
        </w:rPr>
        <w:t xml:space="preserve">then </w:t>
      </w:r>
      <w:r w:rsidR="00F91446" w:rsidRPr="00D016FB">
        <w:rPr>
          <w:color w:val="000000"/>
          <w:sz w:val="20"/>
        </w:rPr>
        <w:t xml:space="preserve">be reelected for </w:t>
      </w:r>
      <w:r w:rsidR="00811BE6" w:rsidRPr="00D016FB">
        <w:rPr>
          <w:color w:val="000000"/>
          <w:sz w:val="20"/>
        </w:rPr>
        <w:t xml:space="preserve">second </w:t>
      </w:r>
      <w:r w:rsidR="00D25D98" w:rsidRPr="00D016FB">
        <w:rPr>
          <w:color w:val="000000"/>
          <w:sz w:val="20"/>
        </w:rPr>
        <w:t>term in th</w:t>
      </w:r>
      <w:r w:rsidR="00811BE6" w:rsidRPr="00D016FB">
        <w:rPr>
          <w:color w:val="000000"/>
          <w:sz w:val="20"/>
        </w:rPr>
        <w:t>at</w:t>
      </w:r>
      <w:r w:rsidR="00D25D98" w:rsidRPr="00D016FB">
        <w:rPr>
          <w:color w:val="000000"/>
          <w:sz w:val="20"/>
        </w:rPr>
        <w:t xml:space="preserve"> office.</w:t>
      </w:r>
    </w:p>
    <w:p w14:paraId="13C29E1B" w14:textId="17BD41AF"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7F254E">
        <w:rPr>
          <w:b/>
          <w:sz w:val="20"/>
        </w:rPr>
        <w:t>C11.03.</w:t>
      </w:r>
      <w:r w:rsidRPr="007F254E">
        <w:rPr>
          <w:sz w:val="20"/>
        </w:rPr>
        <w:tab/>
        <w:t xml:space="preserve">No officer shall hold more than one office at a time. No elected officer shall be eligible to serve more than two </w:t>
      </w:r>
      <w:r w:rsidRPr="003D7F05">
        <w:rPr>
          <w:color w:val="000000"/>
          <w:sz w:val="20"/>
        </w:rPr>
        <w:t xml:space="preserve">consecutive </w:t>
      </w:r>
      <w:r w:rsidR="000C3C85" w:rsidRPr="00D016FB">
        <w:rPr>
          <w:color w:val="000000"/>
          <w:sz w:val="20"/>
        </w:rPr>
        <w:t>full</w:t>
      </w:r>
      <w:r w:rsidR="000C3C85" w:rsidRPr="003D7F05">
        <w:rPr>
          <w:b/>
          <w:bCs/>
          <w:color w:val="000000"/>
          <w:sz w:val="20"/>
        </w:rPr>
        <w:t xml:space="preserve"> </w:t>
      </w:r>
      <w:r w:rsidRPr="003D7F05">
        <w:rPr>
          <w:color w:val="000000"/>
          <w:sz w:val="20"/>
        </w:rPr>
        <w:t>terms</w:t>
      </w:r>
      <w:r w:rsidR="000C3C85" w:rsidRPr="003D7F05">
        <w:rPr>
          <w:color w:val="000000"/>
          <w:sz w:val="20"/>
        </w:rPr>
        <w:t xml:space="preserve"> </w:t>
      </w:r>
      <w:r w:rsidRPr="003D7F05">
        <w:rPr>
          <w:color w:val="000000"/>
          <w:sz w:val="20"/>
        </w:rPr>
        <w:t>in the same office.</w:t>
      </w:r>
    </w:p>
    <w:p w14:paraId="0273C241" w14:textId="7D801B6E" w:rsidR="00794941" w:rsidRPr="00433B18" w:rsidRDefault="00794941" w:rsidP="00433B18">
      <w:pPr>
        <w:pStyle w:val="Heading1"/>
      </w:pPr>
      <w:bookmarkStart w:id="12" w:name="_Toc185404974"/>
      <w:r w:rsidRPr="003D7F05">
        <w:t>Chapter 12.</w:t>
      </w:r>
      <w:r w:rsidR="00433B18">
        <w:t xml:space="preserve"> </w:t>
      </w:r>
      <w:r w:rsidRPr="003D7F05">
        <w:t>CONGREGATION COUNCIL</w:t>
      </w:r>
      <w:bookmarkEnd w:id="12"/>
    </w:p>
    <w:p w14:paraId="7F3911EC" w14:textId="7472AF89" w:rsidR="002013DB" w:rsidRPr="00D016FB"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C12.01.</w:t>
      </w:r>
      <w:r w:rsidRPr="003D7F05">
        <w:rPr>
          <w:color w:val="000000"/>
          <w:sz w:val="20"/>
        </w:rPr>
        <w:tab/>
      </w:r>
      <w:r w:rsidRPr="00D016FB">
        <w:rPr>
          <w:color w:val="000000"/>
          <w:sz w:val="20"/>
        </w:rPr>
        <w:t>The voting membership of the Congregation Council shall consist of the pastor(s),</w:t>
      </w:r>
      <w:r w:rsidRPr="00D016FB">
        <w:rPr>
          <w:color w:val="FF0000"/>
          <w:sz w:val="20"/>
        </w:rPr>
        <w:t xml:space="preserve"> </w:t>
      </w:r>
      <w:r w:rsidRPr="00D016FB">
        <w:rPr>
          <w:color w:val="000000"/>
          <w:sz w:val="20"/>
        </w:rPr>
        <w:t xml:space="preserve">the officers of </w:t>
      </w:r>
      <w:r w:rsidR="008C5B1B" w:rsidRPr="00D016FB">
        <w:rPr>
          <w:color w:val="000000"/>
          <w:sz w:val="20"/>
        </w:rPr>
        <w:t xml:space="preserve">this </w:t>
      </w:r>
      <w:r w:rsidRPr="00D016FB">
        <w:rPr>
          <w:color w:val="000000"/>
          <w:sz w:val="20"/>
        </w:rPr>
        <w:t xml:space="preserve">congregation, and </w:t>
      </w:r>
      <w:r w:rsidR="003C7A90" w:rsidRPr="00D016FB">
        <w:rPr>
          <w:sz w:val="20"/>
        </w:rPr>
        <w:t xml:space="preserve">five </w:t>
      </w:r>
      <w:r w:rsidR="00EB232F" w:rsidRPr="00D016FB">
        <w:rPr>
          <w:color w:val="000000"/>
          <w:sz w:val="20"/>
        </w:rPr>
        <w:t xml:space="preserve">voting </w:t>
      </w:r>
      <w:r w:rsidR="006150AD" w:rsidRPr="00D016FB">
        <w:rPr>
          <w:color w:val="000000"/>
          <w:sz w:val="20"/>
        </w:rPr>
        <w:t xml:space="preserve">members </w:t>
      </w:r>
      <w:r w:rsidRPr="00D016FB">
        <w:rPr>
          <w:color w:val="000000"/>
          <w:sz w:val="20"/>
        </w:rPr>
        <w:t xml:space="preserve">of </w:t>
      </w:r>
      <w:r w:rsidR="008C5B1B" w:rsidRPr="00D016FB">
        <w:rPr>
          <w:color w:val="000000"/>
          <w:sz w:val="20"/>
        </w:rPr>
        <w:t xml:space="preserve">this </w:t>
      </w:r>
      <w:r w:rsidRPr="00D016FB">
        <w:rPr>
          <w:color w:val="000000"/>
          <w:sz w:val="20"/>
        </w:rPr>
        <w:t>congregation</w:t>
      </w:r>
      <w:r w:rsidR="00EB232F" w:rsidRPr="00D016FB">
        <w:rPr>
          <w:color w:val="000000"/>
          <w:sz w:val="20"/>
        </w:rPr>
        <w:t xml:space="preserve"> serv</w:t>
      </w:r>
      <w:r w:rsidR="004F12F9" w:rsidRPr="00D016FB">
        <w:rPr>
          <w:color w:val="000000"/>
          <w:sz w:val="20"/>
        </w:rPr>
        <w:t>ing</w:t>
      </w:r>
      <w:r w:rsidR="00EB232F" w:rsidRPr="00D016FB">
        <w:rPr>
          <w:color w:val="000000"/>
          <w:sz w:val="20"/>
        </w:rPr>
        <w:t xml:space="preserve"> in two-year </w:t>
      </w:r>
      <w:r w:rsidR="00B863A1" w:rsidRPr="00D016FB">
        <w:rPr>
          <w:color w:val="000000"/>
          <w:sz w:val="20"/>
        </w:rPr>
        <w:t>(</w:t>
      </w:r>
      <w:r w:rsidR="001E519E" w:rsidRPr="00D016FB">
        <w:rPr>
          <w:color w:val="000000"/>
          <w:sz w:val="20"/>
        </w:rPr>
        <w:t>non-officer</w:t>
      </w:r>
      <w:r w:rsidR="00B863A1" w:rsidRPr="00D016FB">
        <w:rPr>
          <w:color w:val="000000"/>
          <w:sz w:val="20"/>
        </w:rPr>
        <w:t>)</w:t>
      </w:r>
      <w:r w:rsidR="006D6BAB" w:rsidRPr="00D016FB">
        <w:rPr>
          <w:color w:val="000000"/>
          <w:sz w:val="20"/>
        </w:rPr>
        <w:t xml:space="preserve"> </w:t>
      </w:r>
      <w:r w:rsidR="0066439A" w:rsidRPr="00D016FB">
        <w:rPr>
          <w:color w:val="000000"/>
          <w:sz w:val="20"/>
        </w:rPr>
        <w:t xml:space="preserve">terms as </w:t>
      </w:r>
      <w:r w:rsidR="00EB232F" w:rsidRPr="00D016FB">
        <w:rPr>
          <w:color w:val="000000"/>
          <w:sz w:val="20"/>
        </w:rPr>
        <w:t>members of the Congregation Council</w:t>
      </w:r>
      <w:r w:rsidR="00484442" w:rsidRPr="00D016FB">
        <w:rPr>
          <w:color w:val="000000"/>
          <w:sz w:val="20"/>
        </w:rPr>
        <w:t>.</w:t>
      </w:r>
      <w:r w:rsidR="00050459" w:rsidRPr="00D016FB">
        <w:rPr>
          <w:color w:val="000000"/>
          <w:sz w:val="20"/>
        </w:rPr>
        <w:t xml:space="preserve"> </w:t>
      </w:r>
      <w:r w:rsidR="00B046B7" w:rsidRPr="00D016FB">
        <w:rPr>
          <w:color w:val="000000"/>
          <w:sz w:val="20"/>
        </w:rPr>
        <w:t xml:space="preserve"> </w:t>
      </w:r>
      <w:r w:rsidR="00C92A3E" w:rsidRPr="00D016FB">
        <w:rPr>
          <w:color w:val="000000"/>
          <w:sz w:val="20"/>
        </w:rPr>
        <w:t xml:space="preserve">The specific </w:t>
      </w:r>
      <w:r w:rsidR="00557892" w:rsidRPr="00D016FB">
        <w:rPr>
          <w:color w:val="000000"/>
          <w:sz w:val="20"/>
        </w:rPr>
        <w:t xml:space="preserve">two-year terms are </w:t>
      </w:r>
      <w:r w:rsidR="0036231C" w:rsidRPr="00D016FB">
        <w:rPr>
          <w:sz w:val="20"/>
        </w:rPr>
        <w:t>Buildings &amp; Grounds, Fellowship and Caring, and Worship &amp; Music Liaison</w:t>
      </w:r>
      <w:r w:rsidR="000378BA" w:rsidRPr="00D016FB">
        <w:rPr>
          <w:sz w:val="20"/>
        </w:rPr>
        <w:t xml:space="preserve">, </w:t>
      </w:r>
      <w:r w:rsidR="0036231C" w:rsidRPr="00D016FB">
        <w:rPr>
          <w:sz w:val="20"/>
        </w:rPr>
        <w:t>beginning/</w:t>
      </w:r>
      <w:r w:rsidR="00BE1B2E" w:rsidRPr="00D016FB">
        <w:rPr>
          <w:color w:val="000000"/>
          <w:sz w:val="20"/>
        </w:rPr>
        <w:t>ending</w:t>
      </w:r>
      <w:r w:rsidR="003C0F01" w:rsidRPr="00D016FB">
        <w:rPr>
          <w:color w:val="000000"/>
          <w:sz w:val="20"/>
        </w:rPr>
        <w:t xml:space="preserve"> </w:t>
      </w:r>
      <w:r w:rsidR="0048468C" w:rsidRPr="00D016FB">
        <w:rPr>
          <w:color w:val="000000"/>
          <w:sz w:val="20"/>
        </w:rPr>
        <w:t>in odd years</w:t>
      </w:r>
      <w:r w:rsidR="00A428E3" w:rsidRPr="00D016FB">
        <w:rPr>
          <w:color w:val="000000"/>
          <w:sz w:val="20"/>
        </w:rPr>
        <w:t>;</w:t>
      </w:r>
      <w:r w:rsidR="0048468C" w:rsidRPr="00D016FB">
        <w:rPr>
          <w:color w:val="000000"/>
          <w:sz w:val="20"/>
        </w:rPr>
        <w:t xml:space="preserve"> and </w:t>
      </w:r>
      <w:r w:rsidR="0036231C" w:rsidRPr="00D016FB">
        <w:rPr>
          <w:sz w:val="20"/>
        </w:rPr>
        <w:t>Mission &amp; Outreach</w:t>
      </w:r>
      <w:r w:rsidR="00A428E3" w:rsidRPr="00D016FB">
        <w:rPr>
          <w:sz w:val="20"/>
        </w:rPr>
        <w:t>,</w:t>
      </w:r>
      <w:r w:rsidR="002013DB" w:rsidRPr="00D016FB">
        <w:rPr>
          <w:sz w:val="20"/>
        </w:rPr>
        <w:t xml:space="preserve"> and </w:t>
      </w:r>
      <w:r w:rsidR="0036231C" w:rsidRPr="00D016FB">
        <w:rPr>
          <w:sz w:val="20"/>
        </w:rPr>
        <w:t>Christian Education beginning/</w:t>
      </w:r>
      <w:r w:rsidR="00BE1B2E" w:rsidRPr="00D016FB">
        <w:rPr>
          <w:color w:val="000000"/>
          <w:sz w:val="20"/>
        </w:rPr>
        <w:t>ending</w:t>
      </w:r>
      <w:r w:rsidR="0048468C" w:rsidRPr="00D016FB">
        <w:rPr>
          <w:color w:val="000000"/>
          <w:sz w:val="20"/>
        </w:rPr>
        <w:t xml:space="preserve"> in even years.</w:t>
      </w:r>
      <w:r w:rsidR="00B046B7" w:rsidRPr="00D016FB">
        <w:rPr>
          <w:color w:val="000000"/>
          <w:sz w:val="20"/>
        </w:rPr>
        <w:t xml:space="preserve"> </w:t>
      </w:r>
      <w:r w:rsidR="00484442" w:rsidRPr="00D016FB">
        <w:rPr>
          <w:color w:val="000000"/>
          <w:sz w:val="20"/>
        </w:rPr>
        <w:t xml:space="preserve"> </w:t>
      </w:r>
      <w:r w:rsidRPr="00D016FB">
        <w:rPr>
          <w:color w:val="000000"/>
          <w:sz w:val="20"/>
        </w:rPr>
        <w:t>Any voting member of the congregation may be elected</w:t>
      </w:r>
      <w:r w:rsidR="000534C3" w:rsidRPr="00D016FB">
        <w:rPr>
          <w:color w:val="000000"/>
          <w:sz w:val="20"/>
        </w:rPr>
        <w:t xml:space="preserve"> to the Congregation Council</w:t>
      </w:r>
      <w:r w:rsidR="00BB4067" w:rsidRPr="00D016FB">
        <w:rPr>
          <w:color w:val="000000"/>
          <w:sz w:val="20"/>
        </w:rPr>
        <w:t xml:space="preserve">.  </w:t>
      </w:r>
      <w:r w:rsidR="00E67C4E" w:rsidRPr="00D016FB">
        <w:rPr>
          <w:color w:val="000000"/>
          <w:sz w:val="20"/>
        </w:rPr>
        <w:t xml:space="preserve">Council </w:t>
      </w:r>
      <w:r w:rsidR="003670F0" w:rsidRPr="00D016FB">
        <w:rPr>
          <w:color w:val="000000"/>
          <w:sz w:val="20"/>
        </w:rPr>
        <w:t>m</w:t>
      </w:r>
      <w:r w:rsidR="00E67C4E" w:rsidRPr="00D016FB">
        <w:rPr>
          <w:color w:val="000000"/>
          <w:sz w:val="20"/>
        </w:rPr>
        <w:t xml:space="preserve">embers may serve as </w:t>
      </w:r>
      <w:r w:rsidR="003670F0" w:rsidRPr="00D016FB">
        <w:rPr>
          <w:color w:val="000000"/>
          <w:sz w:val="20"/>
        </w:rPr>
        <w:t xml:space="preserve">members </w:t>
      </w:r>
      <w:r w:rsidR="003704B2" w:rsidRPr="00D016FB">
        <w:rPr>
          <w:color w:val="000000"/>
          <w:sz w:val="20"/>
        </w:rPr>
        <w:t>(</w:t>
      </w:r>
      <w:r w:rsidR="003670F0" w:rsidRPr="00D016FB">
        <w:rPr>
          <w:color w:val="000000"/>
          <w:sz w:val="20"/>
        </w:rPr>
        <w:t xml:space="preserve">officer and/or </w:t>
      </w:r>
      <w:r w:rsidR="003704B2" w:rsidRPr="00D016FB">
        <w:rPr>
          <w:color w:val="000000"/>
          <w:sz w:val="20"/>
        </w:rPr>
        <w:t>non-officer)</w:t>
      </w:r>
      <w:r w:rsidR="00E67C4E" w:rsidRPr="00D016FB">
        <w:rPr>
          <w:color w:val="000000"/>
          <w:sz w:val="20"/>
        </w:rPr>
        <w:t xml:space="preserve"> </w:t>
      </w:r>
      <w:r w:rsidR="004D4CC9" w:rsidRPr="00D016FB">
        <w:rPr>
          <w:color w:val="000000"/>
          <w:sz w:val="20"/>
        </w:rPr>
        <w:t>for up to four consecutive years</w:t>
      </w:r>
      <w:r w:rsidR="003513E9" w:rsidRPr="00D016FB">
        <w:rPr>
          <w:color w:val="000000"/>
          <w:sz w:val="20"/>
        </w:rPr>
        <w:t>.</w:t>
      </w:r>
      <w:r w:rsidR="00FF0B81" w:rsidRPr="00D016FB">
        <w:rPr>
          <w:color w:val="000000"/>
          <w:sz w:val="20"/>
        </w:rPr>
        <w:t xml:space="preserve"> </w:t>
      </w:r>
    </w:p>
    <w:p w14:paraId="063593FC" w14:textId="5B944B70" w:rsidR="002B4534" w:rsidRPr="00073443" w:rsidRDefault="00B73443" w:rsidP="00D754A8">
      <w:pPr>
        <w:tabs>
          <w:tab w:val="left" w:pos="990"/>
        </w:tabs>
        <w:spacing w:before="100" w:beforeAutospacing="1"/>
        <w:rPr>
          <w:b/>
          <w:sz w:val="20"/>
        </w:rPr>
      </w:pPr>
      <w:r w:rsidRPr="00073443">
        <w:rPr>
          <w:b/>
          <w:sz w:val="20"/>
        </w:rPr>
        <w:t>C12.01.01</w:t>
      </w:r>
      <w:r w:rsidR="00073443">
        <w:rPr>
          <w:b/>
          <w:sz w:val="20"/>
        </w:rPr>
        <w:t xml:space="preserve">  </w:t>
      </w:r>
      <w:r w:rsidRPr="00D016FB">
        <w:rPr>
          <w:bCs/>
          <w:sz w:val="20"/>
        </w:rPr>
        <w:t>A member’s place on the Congregation Council shall be declared vacant if the member a) ceases to be a</w:t>
      </w:r>
      <w:r w:rsidR="00073443" w:rsidRPr="00D016FB">
        <w:rPr>
          <w:bCs/>
          <w:sz w:val="20"/>
        </w:rPr>
        <w:t xml:space="preserve"> </w:t>
      </w:r>
      <w:r w:rsidRPr="00D016FB">
        <w:rPr>
          <w:bCs/>
          <w:sz w:val="20"/>
        </w:rPr>
        <w:t>voting</w:t>
      </w:r>
      <w:r w:rsidR="008C46DF">
        <w:rPr>
          <w:bCs/>
          <w:sz w:val="20"/>
        </w:rPr>
        <w:br/>
      </w:r>
      <w:r w:rsidRPr="00D016FB">
        <w:rPr>
          <w:bCs/>
          <w:sz w:val="20"/>
        </w:rPr>
        <w:t xml:space="preserve"> </w:t>
      </w:r>
      <w:r w:rsidR="009D7796">
        <w:rPr>
          <w:bCs/>
          <w:sz w:val="20"/>
        </w:rPr>
        <w:t xml:space="preserve">                  </w:t>
      </w:r>
      <w:r w:rsidRPr="00D016FB">
        <w:rPr>
          <w:bCs/>
          <w:sz w:val="20"/>
        </w:rPr>
        <w:t>member of this congregation or b) is absent from four successive regular meetings of the Congregation Council</w:t>
      </w:r>
      <w:r w:rsidR="009D7796">
        <w:rPr>
          <w:bCs/>
          <w:sz w:val="20"/>
        </w:rPr>
        <w:br/>
        <w:t xml:space="preserve">                  </w:t>
      </w:r>
      <w:r w:rsidRPr="00D016FB">
        <w:rPr>
          <w:bCs/>
          <w:sz w:val="20"/>
        </w:rPr>
        <w:t xml:space="preserve"> without cause. Consistent with the laws of the state in which this congregation is incorporated, the congregation </w:t>
      </w:r>
      <w:r w:rsidR="009D7796">
        <w:rPr>
          <w:bCs/>
          <w:sz w:val="20"/>
        </w:rPr>
        <w:br/>
        <w:t xml:space="preserve">                   </w:t>
      </w:r>
      <w:r w:rsidRPr="00D016FB">
        <w:rPr>
          <w:bCs/>
          <w:sz w:val="20"/>
        </w:rPr>
        <w:t>may adopt procedures for the removal of a member of the Congregation Council in other circumstances.</w:t>
      </w:r>
      <w:r w:rsidRPr="00073443">
        <w:rPr>
          <w:b/>
          <w:sz w:val="20"/>
        </w:rPr>
        <w:t xml:space="preserve">  </w:t>
      </w:r>
    </w:p>
    <w:p w14:paraId="19A3B3F0" w14:textId="36316CF3" w:rsidR="00A428E3" w:rsidRPr="00073443" w:rsidRDefault="00A428E3" w:rsidP="000142E0">
      <w:pPr>
        <w:tabs>
          <w:tab w:val="left" w:pos="810"/>
          <w:tab w:val="left" w:pos="1080"/>
          <w:tab w:val="left" w:pos="1170"/>
        </w:tabs>
        <w:spacing w:before="100" w:beforeAutospacing="1" w:after="100" w:afterAutospacing="1"/>
        <w:rPr>
          <w:b/>
          <w:color w:val="FF0000"/>
          <w:sz w:val="20"/>
          <w:lang w:eastAsia="zh-CN"/>
        </w:rPr>
      </w:pPr>
      <w:r w:rsidRPr="00073443">
        <w:rPr>
          <w:b/>
          <w:sz w:val="20"/>
        </w:rPr>
        <w:t xml:space="preserve">C12.01.A21 </w:t>
      </w:r>
      <w:r w:rsidRPr="00D016FB">
        <w:rPr>
          <w:bCs/>
          <w:sz w:val="20"/>
          <w:lang w:eastAsia="zh-CN"/>
        </w:rPr>
        <w:t>Election to a Congregation Council carries with it the respect and trust of the constituency of your congregation.</w:t>
      </w:r>
      <w:r w:rsidR="00D754A8">
        <w:rPr>
          <w:bCs/>
          <w:sz w:val="20"/>
          <w:lang w:eastAsia="zh-CN"/>
        </w:rPr>
        <w:br/>
        <w:t xml:space="preserve">                  </w:t>
      </w:r>
      <w:r w:rsidR="00C17C13">
        <w:rPr>
          <w:bCs/>
          <w:sz w:val="20"/>
          <w:lang w:eastAsia="zh-CN"/>
        </w:rPr>
        <w:t xml:space="preserve"> </w:t>
      </w:r>
      <w:r w:rsidRPr="00D016FB">
        <w:rPr>
          <w:bCs/>
          <w:sz w:val="20"/>
          <w:lang w:eastAsia="zh-CN"/>
        </w:rPr>
        <w:t xml:space="preserve"> The value of your willingness to make a contribution to the life of your congregation is significant and </w:t>
      </w:r>
      <w:r w:rsidR="00C17C13">
        <w:rPr>
          <w:bCs/>
          <w:sz w:val="20"/>
          <w:lang w:eastAsia="zh-CN"/>
        </w:rPr>
        <w:br/>
        <w:t xml:space="preserve">                    </w:t>
      </w:r>
      <w:r w:rsidRPr="00D016FB">
        <w:rPr>
          <w:bCs/>
          <w:sz w:val="20"/>
          <w:lang w:eastAsia="zh-CN"/>
        </w:rPr>
        <w:t xml:space="preserve">appreciated. Your contribution involves your time, expertise, enthusiasm and energy. Saying yes to this </w:t>
      </w:r>
      <w:r w:rsidR="00C17C13">
        <w:rPr>
          <w:bCs/>
          <w:sz w:val="20"/>
          <w:lang w:eastAsia="zh-CN"/>
        </w:rPr>
        <w:br/>
        <w:t xml:space="preserve">                    </w:t>
      </w:r>
      <w:r w:rsidRPr="00D016FB">
        <w:rPr>
          <w:bCs/>
          <w:sz w:val="20"/>
          <w:lang w:eastAsia="zh-CN"/>
        </w:rPr>
        <w:t>responsibility brings some basic duties.</w:t>
      </w:r>
      <w:r w:rsidRPr="00073443">
        <w:rPr>
          <w:b/>
          <w:sz w:val="20"/>
          <w:lang w:eastAsia="zh-CN"/>
        </w:rPr>
        <w:t xml:space="preserve"> </w:t>
      </w:r>
    </w:p>
    <w:p w14:paraId="383AB55F" w14:textId="77777777" w:rsidR="00A428E3" w:rsidRPr="00073443" w:rsidRDefault="00A428E3" w:rsidP="00A428E3">
      <w:pPr>
        <w:spacing w:before="100" w:beforeAutospacing="1" w:after="100" w:afterAutospacing="1"/>
        <w:ind w:left="720" w:firstLine="720"/>
        <w:rPr>
          <w:b/>
          <w:bCs/>
          <w:sz w:val="20"/>
          <w:lang w:eastAsia="zh-CN"/>
        </w:rPr>
      </w:pPr>
      <w:r w:rsidRPr="00073443">
        <w:rPr>
          <w:b/>
          <w:bCs/>
          <w:sz w:val="20"/>
          <w:lang w:eastAsia="zh-CN"/>
        </w:rPr>
        <w:t xml:space="preserve">Congregation Council Member </w:t>
      </w:r>
    </w:p>
    <w:p w14:paraId="3F4CE207" w14:textId="77777777" w:rsidR="00A428E3" w:rsidRPr="00347E66" w:rsidRDefault="00A428E3" w:rsidP="00196519">
      <w:pPr>
        <w:numPr>
          <w:ilvl w:val="0"/>
          <w:numId w:val="17"/>
        </w:numPr>
        <w:rPr>
          <w:sz w:val="20"/>
          <w:lang w:eastAsia="zh-CN"/>
        </w:rPr>
      </w:pPr>
      <w:r w:rsidRPr="00347E66">
        <w:rPr>
          <w:sz w:val="20"/>
          <w:lang w:eastAsia="zh-CN"/>
        </w:rPr>
        <w:t xml:space="preserve">Be a member in good standing of the congregation, regularly attending worship services and involved in congregational life. </w:t>
      </w:r>
    </w:p>
    <w:p w14:paraId="038806E8" w14:textId="77777777" w:rsidR="00A428E3" w:rsidRPr="00347E66" w:rsidRDefault="00A428E3" w:rsidP="00196519">
      <w:pPr>
        <w:numPr>
          <w:ilvl w:val="0"/>
          <w:numId w:val="17"/>
        </w:numPr>
        <w:rPr>
          <w:sz w:val="20"/>
          <w:lang w:eastAsia="zh-CN"/>
        </w:rPr>
      </w:pPr>
      <w:r w:rsidRPr="00347E66">
        <w:rPr>
          <w:sz w:val="20"/>
          <w:lang w:eastAsia="zh-CN"/>
        </w:rPr>
        <w:t xml:space="preserve">Attend all meetings of the council. </w:t>
      </w:r>
    </w:p>
    <w:p w14:paraId="147D9606" w14:textId="77777777" w:rsidR="00A428E3" w:rsidRPr="00347E66" w:rsidRDefault="00A428E3" w:rsidP="00196519">
      <w:pPr>
        <w:numPr>
          <w:ilvl w:val="0"/>
          <w:numId w:val="17"/>
        </w:numPr>
        <w:rPr>
          <w:sz w:val="20"/>
          <w:lang w:eastAsia="zh-CN"/>
        </w:rPr>
      </w:pPr>
      <w:r w:rsidRPr="00347E66">
        <w:rPr>
          <w:sz w:val="20"/>
          <w:lang w:eastAsia="zh-CN"/>
        </w:rPr>
        <w:t xml:space="preserve">Attempt to discover, through prayer and discernment, what is best for the congregation. </w:t>
      </w:r>
    </w:p>
    <w:p w14:paraId="30F1304F" w14:textId="77777777" w:rsidR="00A428E3" w:rsidRPr="00347E66" w:rsidRDefault="00A428E3" w:rsidP="00196519">
      <w:pPr>
        <w:numPr>
          <w:ilvl w:val="0"/>
          <w:numId w:val="17"/>
        </w:numPr>
        <w:rPr>
          <w:sz w:val="20"/>
          <w:lang w:eastAsia="zh-CN"/>
        </w:rPr>
      </w:pPr>
      <w:r w:rsidRPr="00347E66">
        <w:rPr>
          <w:sz w:val="20"/>
          <w:lang w:eastAsia="zh-CN"/>
        </w:rPr>
        <w:t xml:space="preserve">Consider the well-being of the council when dealing with specific issues and ministries. </w:t>
      </w:r>
    </w:p>
    <w:p w14:paraId="2FD70F28" w14:textId="77777777" w:rsidR="00A428E3" w:rsidRPr="00347E66" w:rsidRDefault="00A428E3" w:rsidP="00196519">
      <w:pPr>
        <w:numPr>
          <w:ilvl w:val="0"/>
          <w:numId w:val="17"/>
        </w:numPr>
        <w:rPr>
          <w:sz w:val="20"/>
          <w:lang w:eastAsia="zh-CN"/>
        </w:rPr>
      </w:pPr>
      <w:r w:rsidRPr="00347E66">
        <w:rPr>
          <w:sz w:val="20"/>
          <w:lang w:eastAsia="zh-CN"/>
        </w:rPr>
        <w:t xml:space="preserve">Treat all matters relating to council deliberations as confidential, until such time as the information is determined a matter of public record. </w:t>
      </w:r>
    </w:p>
    <w:p w14:paraId="686D3DCE" w14:textId="77777777" w:rsidR="00A428E3" w:rsidRPr="00347E66" w:rsidRDefault="00A428E3" w:rsidP="00196519">
      <w:pPr>
        <w:numPr>
          <w:ilvl w:val="0"/>
          <w:numId w:val="17"/>
        </w:numPr>
        <w:rPr>
          <w:sz w:val="20"/>
          <w:lang w:eastAsia="zh-CN"/>
        </w:rPr>
      </w:pPr>
      <w:r w:rsidRPr="00347E66">
        <w:rPr>
          <w:sz w:val="20"/>
          <w:lang w:eastAsia="zh-CN"/>
        </w:rPr>
        <w:t xml:space="preserve">Assist the pastor in nurturing the spiritual life of the congregation. </w:t>
      </w:r>
    </w:p>
    <w:p w14:paraId="41E90497" w14:textId="77777777" w:rsidR="00A428E3" w:rsidRPr="00347E66" w:rsidRDefault="00A428E3" w:rsidP="00196519">
      <w:pPr>
        <w:numPr>
          <w:ilvl w:val="0"/>
          <w:numId w:val="17"/>
        </w:numPr>
        <w:rPr>
          <w:sz w:val="20"/>
          <w:lang w:eastAsia="zh-CN"/>
        </w:rPr>
      </w:pPr>
      <w:r w:rsidRPr="00347E66">
        <w:rPr>
          <w:sz w:val="20"/>
          <w:lang w:eastAsia="zh-CN"/>
        </w:rPr>
        <w:t xml:space="preserve">Care for the congregation’s membership. </w:t>
      </w:r>
    </w:p>
    <w:p w14:paraId="2361FF41" w14:textId="77777777" w:rsidR="00A428E3" w:rsidRPr="00347E66" w:rsidRDefault="00A428E3" w:rsidP="00196519">
      <w:pPr>
        <w:numPr>
          <w:ilvl w:val="0"/>
          <w:numId w:val="17"/>
        </w:numPr>
        <w:rPr>
          <w:sz w:val="20"/>
          <w:lang w:eastAsia="zh-CN"/>
        </w:rPr>
      </w:pPr>
      <w:r w:rsidRPr="00347E66">
        <w:rPr>
          <w:sz w:val="20"/>
          <w:lang w:eastAsia="zh-CN"/>
        </w:rPr>
        <w:t xml:space="preserve">Ensure that the decisions of the congregation are carried out. </w:t>
      </w:r>
    </w:p>
    <w:p w14:paraId="018A37C2" w14:textId="77777777" w:rsidR="00A428E3" w:rsidRPr="00347E66" w:rsidRDefault="00A428E3" w:rsidP="00196519">
      <w:pPr>
        <w:numPr>
          <w:ilvl w:val="0"/>
          <w:numId w:val="17"/>
        </w:numPr>
        <w:rPr>
          <w:sz w:val="20"/>
          <w:lang w:eastAsia="zh-CN"/>
        </w:rPr>
      </w:pPr>
      <w:r w:rsidRPr="00347E66">
        <w:rPr>
          <w:sz w:val="20"/>
          <w:lang w:eastAsia="zh-CN"/>
        </w:rPr>
        <w:t xml:space="preserve">Be a part of a united body by supporting all decisions of the council, even if you don’t agree with the decision. </w:t>
      </w:r>
    </w:p>
    <w:p w14:paraId="2E89CA78" w14:textId="77777777" w:rsidR="00A428E3" w:rsidRPr="00347E66" w:rsidRDefault="00A428E3" w:rsidP="00196519">
      <w:pPr>
        <w:numPr>
          <w:ilvl w:val="0"/>
          <w:numId w:val="17"/>
        </w:numPr>
        <w:rPr>
          <w:sz w:val="20"/>
          <w:lang w:eastAsia="zh-CN"/>
        </w:rPr>
      </w:pPr>
      <w:r w:rsidRPr="00347E66">
        <w:rPr>
          <w:sz w:val="20"/>
          <w:lang w:eastAsia="zh-CN"/>
        </w:rPr>
        <w:t xml:space="preserve">Treat members of the council and staff as brothers and sisters in Christ. </w:t>
      </w:r>
    </w:p>
    <w:p w14:paraId="772931E3" w14:textId="77777777" w:rsidR="00A428E3" w:rsidRPr="00347E66" w:rsidRDefault="00A428E3" w:rsidP="00196519">
      <w:pPr>
        <w:numPr>
          <w:ilvl w:val="0"/>
          <w:numId w:val="17"/>
        </w:numPr>
        <w:rPr>
          <w:sz w:val="20"/>
          <w:lang w:eastAsia="zh-CN"/>
        </w:rPr>
      </w:pPr>
      <w:r w:rsidRPr="00347E66">
        <w:rPr>
          <w:sz w:val="20"/>
          <w:lang w:eastAsia="zh-CN"/>
        </w:rPr>
        <w:t xml:space="preserve">Be familiar with the governing documents of the congregation. </w:t>
      </w:r>
    </w:p>
    <w:p w14:paraId="7B4DA64D" w14:textId="7677C955" w:rsidR="00A428E3" w:rsidRPr="00073443" w:rsidRDefault="00A428E3" w:rsidP="00196519">
      <w:pPr>
        <w:numPr>
          <w:ilvl w:val="0"/>
          <w:numId w:val="17"/>
        </w:numPr>
        <w:rPr>
          <w:sz w:val="20"/>
          <w:lang w:eastAsia="zh-CN"/>
        </w:rPr>
      </w:pPr>
      <w:r w:rsidRPr="00347E66">
        <w:rPr>
          <w:sz w:val="20"/>
          <w:lang w:eastAsia="zh-CN"/>
        </w:rPr>
        <w:t>Be a leadership presence in the congregation</w:t>
      </w:r>
      <w:r w:rsidRPr="00073443">
        <w:rPr>
          <w:sz w:val="20"/>
          <w:lang w:eastAsia="zh-CN"/>
        </w:rPr>
        <w:t xml:space="preserve">. </w:t>
      </w:r>
    </w:p>
    <w:p w14:paraId="445D4EC7" w14:textId="59D2B938" w:rsidR="000378BA" w:rsidRPr="00073443" w:rsidRDefault="000378BA" w:rsidP="00A726AD">
      <w:pPr>
        <w:rPr>
          <w:b/>
          <w:bCs/>
          <w:sz w:val="20"/>
        </w:rPr>
      </w:pPr>
      <w:r w:rsidRPr="00073443">
        <w:rPr>
          <w:b/>
          <w:bCs/>
          <w:sz w:val="20"/>
          <w:lang w:eastAsia="zh-CN"/>
        </w:rPr>
        <w:t>C12.01.B21</w:t>
      </w:r>
      <w:r w:rsidRPr="00073443">
        <w:rPr>
          <w:b/>
          <w:bCs/>
          <w:sz w:val="20"/>
          <w:lang w:eastAsia="zh-CN"/>
        </w:rPr>
        <w:tab/>
      </w:r>
      <w:r w:rsidR="00A6135F">
        <w:rPr>
          <w:b/>
          <w:bCs/>
          <w:sz w:val="20"/>
          <w:shd w:val="clear" w:color="auto" w:fill="FFFFFF"/>
        </w:rPr>
        <w:t>Worship &amp; Music</w:t>
      </w:r>
      <w:r w:rsidRPr="00073443">
        <w:rPr>
          <w:b/>
          <w:bCs/>
          <w:sz w:val="20"/>
          <w:shd w:val="clear" w:color="auto" w:fill="FFFFFF"/>
        </w:rPr>
        <w:t xml:space="preserve"> Liaison </w:t>
      </w:r>
    </w:p>
    <w:p w14:paraId="10828912" w14:textId="77777777" w:rsidR="000378BA" w:rsidRPr="00347E66" w:rsidRDefault="000378BA" w:rsidP="000378BA">
      <w:pPr>
        <w:shd w:val="clear" w:color="auto" w:fill="FFFFFF"/>
        <w:ind w:left="1440"/>
        <w:textAlignment w:val="baseline"/>
        <w:rPr>
          <w:sz w:val="20"/>
        </w:rPr>
      </w:pPr>
      <w:r w:rsidRPr="00347E66">
        <w:rPr>
          <w:sz w:val="20"/>
        </w:rPr>
        <w:t>Purpose: To represent Congregation Council in any meetings with the Pastor and Worship and Music Coordinator. Meetings might focus on implementing the goals and decisions pertaining to liturgy and music for worship by the congregation.</w:t>
      </w:r>
    </w:p>
    <w:p w14:paraId="7AD131D4" w14:textId="77777777" w:rsidR="000378BA" w:rsidRPr="00347E66" w:rsidRDefault="000378BA" w:rsidP="000378BA">
      <w:pPr>
        <w:shd w:val="clear" w:color="auto" w:fill="FFFFFF"/>
        <w:ind w:left="1440"/>
        <w:textAlignment w:val="baseline"/>
        <w:rPr>
          <w:sz w:val="20"/>
        </w:rPr>
      </w:pPr>
      <w:r w:rsidRPr="00347E66">
        <w:rPr>
          <w:sz w:val="20"/>
          <w:bdr w:val="none" w:sz="0" w:space="0" w:color="auto" w:frame="1"/>
        </w:rPr>
        <w:t>Functions:</w:t>
      </w:r>
    </w:p>
    <w:p w14:paraId="46719E5B" w14:textId="7C5E6321" w:rsidR="000378BA" w:rsidRPr="00347E66" w:rsidRDefault="000378BA" w:rsidP="000378BA">
      <w:pPr>
        <w:shd w:val="clear" w:color="auto" w:fill="FFFFFF"/>
        <w:ind w:left="1440"/>
        <w:textAlignment w:val="baseline"/>
        <w:rPr>
          <w:sz w:val="20"/>
        </w:rPr>
      </w:pPr>
      <w:r w:rsidRPr="00347E66">
        <w:rPr>
          <w:sz w:val="20"/>
          <w:bdr w:val="none" w:sz="0" w:space="0" w:color="auto" w:frame="1"/>
        </w:rPr>
        <w:t xml:space="preserve">1.   </w:t>
      </w:r>
      <w:r w:rsidR="00EF4EA0" w:rsidRPr="00347E66">
        <w:rPr>
          <w:sz w:val="20"/>
          <w:bdr w:val="none" w:sz="0" w:space="0" w:color="auto" w:frame="1"/>
        </w:rPr>
        <w:t>R</w:t>
      </w:r>
      <w:r w:rsidRPr="00347E66">
        <w:rPr>
          <w:sz w:val="20"/>
          <w:bdr w:val="none" w:sz="0" w:space="0" w:color="auto" w:frame="1"/>
        </w:rPr>
        <w:t>eport recommendations to Congregation Council with respect to worship.</w:t>
      </w:r>
    </w:p>
    <w:p w14:paraId="0FD4EB25" w14:textId="4244314A" w:rsidR="000378BA" w:rsidRPr="00347E66" w:rsidRDefault="000378BA" w:rsidP="000378BA">
      <w:pPr>
        <w:shd w:val="clear" w:color="auto" w:fill="FFFFFF"/>
        <w:ind w:left="1440"/>
        <w:textAlignment w:val="baseline"/>
        <w:rPr>
          <w:sz w:val="20"/>
        </w:rPr>
      </w:pPr>
      <w:r w:rsidRPr="00347E66">
        <w:rPr>
          <w:sz w:val="20"/>
        </w:rPr>
        <w:t xml:space="preserve">2.   </w:t>
      </w:r>
      <w:r w:rsidR="00EF4EA0" w:rsidRPr="00347E66">
        <w:rPr>
          <w:sz w:val="20"/>
        </w:rPr>
        <w:t>C</w:t>
      </w:r>
      <w:r w:rsidRPr="00347E66">
        <w:rPr>
          <w:sz w:val="20"/>
        </w:rPr>
        <w:t>oordinate with the Altar Guild the arrangement, set-up, care and cleaning of the things connected to the altar (e.g.</w:t>
      </w:r>
      <w:r w:rsidR="00002117" w:rsidRPr="00347E66">
        <w:rPr>
          <w:sz w:val="20"/>
        </w:rPr>
        <w:t xml:space="preserve"> </w:t>
      </w:r>
      <w:r w:rsidRPr="00347E66">
        <w:rPr>
          <w:sz w:val="20"/>
        </w:rPr>
        <w:t>chalice, plate, linens, vestments, candle holders).</w:t>
      </w:r>
    </w:p>
    <w:p w14:paraId="764D94FF" w14:textId="17EC8DFA" w:rsidR="000378BA" w:rsidRPr="00347E66" w:rsidRDefault="000378BA" w:rsidP="000378BA">
      <w:pPr>
        <w:shd w:val="clear" w:color="auto" w:fill="FFFFFF"/>
        <w:ind w:left="1440"/>
        <w:textAlignment w:val="baseline"/>
        <w:rPr>
          <w:sz w:val="20"/>
        </w:rPr>
      </w:pPr>
      <w:r w:rsidRPr="00347E66">
        <w:rPr>
          <w:sz w:val="20"/>
        </w:rPr>
        <w:t xml:space="preserve">3.   </w:t>
      </w:r>
      <w:r w:rsidR="00EF4EA0" w:rsidRPr="00347E66">
        <w:rPr>
          <w:sz w:val="20"/>
        </w:rPr>
        <w:t>S</w:t>
      </w:r>
      <w:r w:rsidRPr="00347E66">
        <w:rPr>
          <w:sz w:val="20"/>
        </w:rPr>
        <w:t>upervise the decorating of the church for Christmas, Easter and Thanksgiving. The liaison is not responsible for the decorating; just ensuring volunteers have been contacted and decorating is completed by the designated deadline.</w:t>
      </w:r>
    </w:p>
    <w:p w14:paraId="195A016F" w14:textId="4BCA5DED" w:rsidR="000378BA" w:rsidRPr="00347E66" w:rsidRDefault="000378BA" w:rsidP="000378BA">
      <w:pPr>
        <w:shd w:val="clear" w:color="auto" w:fill="FFFFFF"/>
        <w:ind w:left="1440"/>
        <w:textAlignment w:val="baseline"/>
        <w:rPr>
          <w:sz w:val="20"/>
        </w:rPr>
      </w:pPr>
      <w:r w:rsidRPr="00347E66">
        <w:rPr>
          <w:sz w:val="20"/>
        </w:rPr>
        <w:t xml:space="preserve">4.   </w:t>
      </w:r>
      <w:r w:rsidR="00EF4EA0" w:rsidRPr="00347E66">
        <w:rPr>
          <w:sz w:val="20"/>
        </w:rPr>
        <w:t>D</w:t>
      </w:r>
      <w:r w:rsidRPr="00347E66">
        <w:rPr>
          <w:sz w:val="20"/>
        </w:rPr>
        <w:t>iscuss with the appropriate church personnel and qualified outside vendors future technology needs that affect worship presentation. Some current and potential future challenges might be those connected to radio ministry, live streaming of services, upgrading technology throughout the building</w:t>
      </w:r>
    </w:p>
    <w:p w14:paraId="2CF5D079" w14:textId="539F9171" w:rsidR="000378BA" w:rsidRPr="00347E66" w:rsidRDefault="000378BA" w:rsidP="000378BA">
      <w:pPr>
        <w:shd w:val="clear" w:color="auto" w:fill="FFFFFF"/>
        <w:ind w:left="1440"/>
        <w:textAlignment w:val="baseline"/>
        <w:rPr>
          <w:sz w:val="20"/>
        </w:rPr>
      </w:pPr>
      <w:r w:rsidRPr="00347E66">
        <w:rPr>
          <w:sz w:val="20"/>
        </w:rPr>
        <w:t xml:space="preserve">5.   </w:t>
      </w:r>
      <w:r w:rsidR="00EF4EA0" w:rsidRPr="00347E66">
        <w:rPr>
          <w:sz w:val="20"/>
        </w:rPr>
        <w:t>C</w:t>
      </w:r>
      <w:r w:rsidRPr="00347E66">
        <w:rPr>
          <w:sz w:val="20"/>
        </w:rPr>
        <w:t>ommunicate all updates to Congregation Council via a monthly report. </w:t>
      </w:r>
    </w:p>
    <w:p w14:paraId="7E9E7068" w14:textId="115FBFB9" w:rsidR="00A428E3" w:rsidRPr="008C500F" w:rsidRDefault="000378BA" w:rsidP="008C500F">
      <w:pPr>
        <w:shd w:val="clear" w:color="auto" w:fill="FFFFFF"/>
        <w:ind w:left="1440"/>
        <w:textAlignment w:val="baseline"/>
        <w:rPr>
          <w:b/>
          <w:bCs/>
          <w:sz w:val="20"/>
        </w:rPr>
      </w:pPr>
      <w:r w:rsidRPr="00347E66">
        <w:rPr>
          <w:sz w:val="20"/>
        </w:rPr>
        <w:t xml:space="preserve">6.   </w:t>
      </w:r>
      <w:r w:rsidR="00EF4EA0" w:rsidRPr="00347E66">
        <w:rPr>
          <w:sz w:val="20"/>
        </w:rPr>
        <w:t>P</w:t>
      </w:r>
      <w:r w:rsidRPr="00347E66">
        <w:rPr>
          <w:sz w:val="20"/>
        </w:rPr>
        <w:t>repare budget and submit to Council Treasurer the first part of December</w:t>
      </w:r>
      <w:r w:rsidRPr="00073443">
        <w:rPr>
          <w:b/>
          <w:bCs/>
          <w:sz w:val="20"/>
        </w:rPr>
        <w:t>.</w:t>
      </w:r>
    </w:p>
    <w:p w14:paraId="77D7289D" w14:textId="631266BD" w:rsidR="00DA7AC3" w:rsidRPr="00347E66" w:rsidRDefault="00DA7AC3" w:rsidP="00347E66">
      <w:pPr>
        <w:widowControl w:val="0"/>
        <w:tabs>
          <w:tab w:val="left" w:pos="900"/>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Cs/>
          <w:sz w:val="20"/>
        </w:rPr>
      </w:pPr>
      <w:r w:rsidRPr="003D7F05">
        <w:rPr>
          <w:b/>
          <w:color w:val="000000"/>
          <w:sz w:val="20"/>
        </w:rPr>
        <w:lastRenderedPageBreak/>
        <w:t>C12.01</w:t>
      </w:r>
      <w:r w:rsidR="00100A8D" w:rsidRPr="003D7F05">
        <w:rPr>
          <w:b/>
          <w:color w:val="000000"/>
          <w:sz w:val="20"/>
        </w:rPr>
        <w:t>.0</w:t>
      </w:r>
      <w:r w:rsidR="007C62D0" w:rsidRPr="003D7F05">
        <w:rPr>
          <w:b/>
          <w:color w:val="000000"/>
          <w:sz w:val="20"/>
        </w:rPr>
        <w:t>3</w:t>
      </w:r>
      <w:r w:rsidR="00100A8D" w:rsidRPr="003D7F05">
        <w:rPr>
          <w:b/>
          <w:color w:val="000000"/>
          <w:sz w:val="20"/>
        </w:rPr>
        <w:tab/>
      </w:r>
      <w:r w:rsidR="00100A8D" w:rsidRPr="00347E66">
        <w:rPr>
          <w:bCs/>
          <w:color w:val="000000"/>
          <w:sz w:val="20"/>
        </w:rPr>
        <w:t>The congregation shall endeavor to elect</w:t>
      </w:r>
      <w:r w:rsidR="00E729F4" w:rsidRPr="00347E66">
        <w:rPr>
          <w:bCs/>
          <w:color w:val="000000"/>
          <w:sz w:val="20"/>
        </w:rPr>
        <w:t xml:space="preserve"> to the Congregation Council</w:t>
      </w:r>
      <w:r w:rsidR="00100A8D" w:rsidRPr="00347E66">
        <w:rPr>
          <w:bCs/>
          <w:color w:val="000000"/>
          <w:sz w:val="20"/>
        </w:rPr>
        <w:t xml:space="preserve">, if possible, at least one youth member </w:t>
      </w:r>
      <w:r w:rsidR="00A428E3" w:rsidRPr="00347E66">
        <w:rPr>
          <w:bCs/>
          <w:color w:val="000000"/>
          <w:sz w:val="20"/>
        </w:rPr>
        <w:t xml:space="preserve"> </w:t>
      </w:r>
      <w:r w:rsidR="00A428E3" w:rsidRPr="00347E66">
        <w:rPr>
          <w:bCs/>
          <w:sz w:val="20"/>
        </w:rPr>
        <w:t>or</w:t>
      </w:r>
      <w:r w:rsidR="00A428E3" w:rsidRPr="00347E66">
        <w:rPr>
          <w:bCs/>
          <w:color w:val="000000"/>
          <w:sz w:val="20"/>
        </w:rPr>
        <w:t xml:space="preserve"> </w:t>
      </w:r>
      <w:r w:rsidR="00100A8D" w:rsidRPr="00347E66">
        <w:rPr>
          <w:bCs/>
          <w:color w:val="000000"/>
          <w:sz w:val="20"/>
        </w:rPr>
        <w:t>at least one young adult member</w:t>
      </w:r>
      <w:r w:rsidR="00D62217" w:rsidRPr="00347E66">
        <w:rPr>
          <w:bCs/>
          <w:color w:val="000000"/>
          <w:sz w:val="20"/>
        </w:rPr>
        <w:t xml:space="preserve"> </w:t>
      </w:r>
      <w:r w:rsidR="00D62217" w:rsidRPr="00347E66">
        <w:rPr>
          <w:bCs/>
          <w:sz w:val="20"/>
        </w:rPr>
        <w:t>with one year term</w:t>
      </w:r>
      <w:r w:rsidR="00100A8D" w:rsidRPr="00347E66">
        <w:rPr>
          <w:bCs/>
          <w:sz w:val="20"/>
        </w:rPr>
        <w:t>.</w:t>
      </w:r>
      <w:r w:rsidR="003C7A90" w:rsidRPr="00347E66">
        <w:rPr>
          <w:bCs/>
          <w:sz w:val="20"/>
        </w:rPr>
        <w:t xml:space="preserve"> In the event there is a youth member or youth adult elected to council they will become an </w:t>
      </w:r>
      <w:r w:rsidR="00F43195" w:rsidRPr="00347E66">
        <w:rPr>
          <w:bCs/>
          <w:sz w:val="20"/>
        </w:rPr>
        <w:t>eleven-member</w:t>
      </w:r>
      <w:r w:rsidR="003C7A90" w:rsidRPr="00347E66">
        <w:rPr>
          <w:bCs/>
          <w:sz w:val="20"/>
        </w:rPr>
        <w:t xml:space="preserve"> council body for that year.</w:t>
      </w:r>
      <w:r w:rsidR="00100A8D" w:rsidRPr="00347E66">
        <w:rPr>
          <w:bCs/>
          <w:sz w:val="20"/>
        </w:rPr>
        <w:t xml:space="preserve">  </w:t>
      </w:r>
    </w:p>
    <w:p w14:paraId="44E53186" w14:textId="77777777" w:rsidR="00125D4E" w:rsidRPr="00125D4E" w:rsidRDefault="00125D4E" w:rsidP="008732E1">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FF0000"/>
          <w:sz w:val="20"/>
        </w:rPr>
      </w:pPr>
      <w:r w:rsidRPr="00874A75">
        <w:rPr>
          <w:b/>
          <w:bCs/>
          <w:sz w:val="20"/>
        </w:rPr>
        <w:t>C12.01.04</w:t>
      </w:r>
      <w:r w:rsidRPr="00874A75">
        <w:rPr>
          <w:sz w:val="20"/>
        </w:rPr>
        <w:t>  In the event Grace English Lutheran Church is serving as a teaching congregation, the purpose of the learning experience is for the intern pastor to grow and develop their overall pastoral identity and experience all of the roles of being a pastor including participation in Congregation Council meetings. The intern pastor is expected to ask questions, offer input, and engage in discussion with council members.  While the intern pastor has voice privileges, the intern does not have the ability to vote. </w:t>
      </w:r>
    </w:p>
    <w:p w14:paraId="791CCAA0" w14:textId="1935ED81" w:rsidR="00794941" w:rsidRPr="008A5BEA" w:rsidRDefault="00794941" w:rsidP="008732E1">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C12.02.</w:t>
      </w:r>
      <w:r w:rsidRPr="003D7F05">
        <w:rPr>
          <w:color w:val="000000"/>
          <w:sz w:val="20"/>
        </w:rPr>
        <w:tab/>
      </w:r>
      <w:r w:rsidRPr="008A5BEA">
        <w:rPr>
          <w:color w:val="000000"/>
          <w:sz w:val="20"/>
        </w:rPr>
        <w:t>The members of the Congregation Council except the pastor(s)</w:t>
      </w:r>
      <w:r w:rsidR="008C5B1B" w:rsidRPr="008A5BEA">
        <w:rPr>
          <w:color w:val="000000"/>
          <w:sz w:val="20"/>
        </w:rPr>
        <w:t xml:space="preserve"> </w:t>
      </w:r>
      <w:r w:rsidRPr="008A5BEA">
        <w:rPr>
          <w:color w:val="000000"/>
          <w:sz w:val="20"/>
        </w:rPr>
        <w:t xml:space="preserve">shall be elected by written ballot to serve for </w:t>
      </w:r>
      <w:r w:rsidR="00E35B4C" w:rsidRPr="008A5BEA">
        <w:rPr>
          <w:color w:val="000000"/>
          <w:sz w:val="20"/>
        </w:rPr>
        <w:t>the d</w:t>
      </w:r>
      <w:r w:rsidR="005D516E" w:rsidRPr="008A5BEA">
        <w:rPr>
          <w:color w:val="000000"/>
          <w:sz w:val="20"/>
        </w:rPr>
        <w:t>uration of the</w:t>
      </w:r>
      <w:r w:rsidR="002217AC" w:rsidRPr="008A5BEA">
        <w:rPr>
          <w:color w:val="000000"/>
          <w:sz w:val="20"/>
        </w:rPr>
        <w:t xml:space="preserve"> term</w:t>
      </w:r>
      <w:r w:rsidRPr="008A5BEA">
        <w:rPr>
          <w:color w:val="000000"/>
          <w:sz w:val="20"/>
        </w:rPr>
        <w:t xml:space="preserve"> or until their successors are elected.</w:t>
      </w:r>
      <w:r w:rsidR="001D491D" w:rsidRPr="008A5BEA">
        <w:rPr>
          <w:color w:val="000000"/>
          <w:sz w:val="20"/>
        </w:rPr>
        <w:t xml:space="preserve">  Voice votes </w:t>
      </w:r>
      <w:r w:rsidR="00EA2C30" w:rsidRPr="008A5BEA">
        <w:rPr>
          <w:color w:val="000000"/>
          <w:sz w:val="20"/>
        </w:rPr>
        <w:t>may</w:t>
      </w:r>
      <w:r w:rsidR="001D491D" w:rsidRPr="008A5BEA">
        <w:rPr>
          <w:color w:val="000000"/>
          <w:sz w:val="20"/>
        </w:rPr>
        <w:t xml:space="preserve"> suffice </w:t>
      </w:r>
      <w:r w:rsidR="00EA2C30" w:rsidRPr="008A5BEA">
        <w:rPr>
          <w:color w:val="000000"/>
          <w:sz w:val="20"/>
        </w:rPr>
        <w:t xml:space="preserve">for election </w:t>
      </w:r>
      <w:r w:rsidR="001D491D" w:rsidRPr="008A5BEA">
        <w:rPr>
          <w:color w:val="000000"/>
          <w:sz w:val="20"/>
        </w:rPr>
        <w:t xml:space="preserve">when </w:t>
      </w:r>
      <w:r w:rsidR="005901A3" w:rsidRPr="008A5BEA">
        <w:rPr>
          <w:color w:val="000000"/>
          <w:sz w:val="20"/>
        </w:rPr>
        <w:t xml:space="preserve">a single person is nominated </w:t>
      </w:r>
      <w:r w:rsidR="00BB14C7" w:rsidRPr="008A5BEA">
        <w:rPr>
          <w:color w:val="000000"/>
          <w:sz w:val="20"/>
        </w:rPr>
        <w:t>for</w:t>
      </w:r>
      <w:r w:rsidR="005901A3" w:rsidRPr="008A5BEA">
        <w:rPr>
          <w:color w:val="000000"/>
          <w:sz w:val="20"/>
        </w:rPr>
        <w:t xml:space="preserve"> an officer or </w:t>
      </w:r>
      <w:r w:rsidR="006203CC" w:rsidRPr="008A5BEA">
        <w:rPr>
          <w:color w:val="000000"/>
          <w:sz w:val="20"/>
        </w:rPr>
        <w:t>member</w:t>
      </w:r>
      <w:r w:rsidR="005901A3" w:rsidRPr="008A5BEA">
        <w:rPr>
          <w:color w:val="000000"/>
          <w:sz w:val="20"/>
        </w:rPr>
        <w:t xml:space="preserve"> </w:t>
      </w:r>
      <w:r w:rsidR="00BB14C7" w:rsidRPr="008A5BEA">
        <w:rPr>
          <w:color w:val="000000"/>
          <w:sz w:val="20"/>
        </w:rPr>
        <w:t>term</w:t>
      </w:r>
      <w:r w:rsidR="005901A3" w:rsidRPr="008A5BEA">
        <w:rPr>
          <w:color w:val="000000"/>
          <w:sz w:val="20"/>
        </w:rPr>
        <w:t>.</w:t>
      </w:r>
      <w:r w:rsidRPr="008A5BEA">
        <w:rPr>
          <w:color w:val="000000"/>
          <w:sz w:val="20"/>
        </w:rPr>
        <w:t xml:space="preserve"> </w:t>
      </w:r>
      <w:r w:rsidR="00F80321" w:rsidRPr="008A5BEA">
        <w:rPr>
          <w:color w:val="000000"/>
          <w:sz w:val="20"/>
        </w:rPr>
        <w:t xml:space="preserve"> </w:t>
      </w:r>
      <w:r w:rsidR="000C7432" w:rsidRPr="008A5BEA">
        <w:rPr>
          <w:color w:val="000000"/>
          <w:sz w:val="20"/>
        </w:rPr>
        <w:t xml:space="preserve">All </w:t>
      </w:r>
      <w:r w:rsidRPr="008A5BEA">
        <w:rPr>
          <w:color w:val="000000"/>
          <w:sz w:val="20"/>
        </w:rPr>
        <w:t>terms shall begin at the close of the annual meeting at which they are elected.</w:t>
      </w:r>
      <w:r w:rsidR="00B77035" w:rsidRPr="008A5BEA">
        <w:rPr>
          <w:color w:val="000000"/>
          <w:sz w:val="20"/>
        </w:rPr>
        <w:t xml:space="preserve">  Elected or appointed officers and </w:t>
      </w:r>
      <w:r w:rsidR="00700A96" w:rsidRPr="008A5BEA">
        <w:rPr>
          <w:color w:val="000000"/>
          <w:sz w:val="20"/>
        </w:rPr>
        <w:t xml:space="preserve">members of the Congregation Council shall be installed </w:t>
      </w:r>
      <w:r w:rsidR="002C4E4E" w:rsidRPr="008A5BEA">
        <w:rPr>
          <w:color w:val="000000"/>
          <w:sz w:val="20"/>
        </w:rPr>
        <w:t>during</w:t>
      </w:r>
      <w:r w:rsidR="00700A96" w:rsidRPr="008A5BEA">
        <w:rPr>
          <w:color w:val="000000"/>
          <w:sz w:val="20"/>
        </w:rPr>
        <w:t xml:space="preserve"> worship </w:t>
      </w:r>
      <w:r w:rsidR="002C4E4E" w:rsidRPr="008A5BEA">
        <w:rPr>
          <w:color w:val="000000"/>
          <w:sz w:val="20"/>
        </w:rPr>
        <w:t xml:space="preserve">as soon as possible after </w:t>
      </w:r>
      <w:r w:rsidR="00700A96" w:rsidRPr="008A5BEA">
        <w:rPr>
          <w:color w:val="000000"/>
          <w:sz w:val="20"/>
        </w:rPr>
        <w:t xml:space="preserve">their election or </w:t>
      </w:r>
      <w:r w:rsidR="002A61E4" w:rsidRPr="008A5BEA">
        <w:rPr>
          <w:color w:val="000000"/>
          <w:sz w:val="20"/>
        </w:rPr>
        <w:t>appointment.</w:t>
      </w:r>
    </w:p>
    <w:p w14:paraId="5B599DDC" w14:textId="3C0A4A11" w:rsidR="00B841CD" w:rsidRPr="00B73443" w:rsidRDefault="00794941" w:rsidP="00B73443">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color w:val="000000"/>
          <w:sz w:val="20"/>
        </w:rPr>
      </w:pPr>
      <w:r w:rsidRPr="003D7F05">
        <w:rPr>
          <w:b/>
          <w:color w:val="000000"/>
          <w:sz w:val="20"/>
        </w:rPr>
        <w:t>C12.03.</w:t>
      </w:r>
      <w:r w:rsidRPr="003D7F05">
        <w:rPr>
          <w:color w:val="000000"/>
          <w:sz w:val="20"/>
        </w:rPr>
        <w:tab/>
      </w:r>
      <w:r w:rsidRPr="008A5BEA">
        <w:rPr>
          <w:color w:val="000000"/>
          <w:sz w:val="20"/>
        </w:rPr>
        <w:t xml:space="preserve">Should </w:t>
      </w:r>
      <w:r w:rsidR="00FC68BF" w:rsidRPr="008A5BEA">
        <w:rPr>
          <w:color w:val="000000"/>
          <w:sz w:val="20"/>
        </w:rPr>
        <w:t>a</w:t>
      </w:r>
      <w:r w:rsidR="00251342" w:rsidRPr="008A5BEA">
        <w:rPr>
          <w:color w:val="000000"/>
          <w:sz w:val="20"/>
        </w:rPr>
        <w:t>n officer or</w:t>
      </w:r>
      <w:r w:rsidR="00FC68BF" w:rsidRPr="008A5BEA">
        <w:rPr>
          <w:color w:val="000000"/>
          <w:sz w:val="20"/>
        </w:rPr>
        <w:t xml:space="preserve"> </w:t>
      </w:r>
      <w:r w:rsidRPr="008A5BEA">
        <w:rPr>
          <w:color w:val="000000"/>
          <w:sz w:val="20"/>
        </w:rPr>
        <w:t xml:space="preserve">member’s place on the Congregation Council be declared vacant, the Congregation Council  </w:t>
      </w:r>
      <w:r w:rsidR="00E350D0" w:rsidRPr="008A5BEA">
        <w:rPr>
          <w:color w:val="000000"/>
          <w:sz w:val="20"/>
        </w:rPr>
        <w:t xml:space="preserve">may </w:t>
      </w:r>
      <w:r w:rsidRPr="008A5BEA">
        <w:rPr>
          <w:color w:val="000000"/>
          <w:sz w:val="20"/>
        </w:rPr>
        <w:t>elect, by majority vote, a successor until the next annual meeting.</w:t>
      </w:r>
      <w:r w:rsidR="00574F6D" w:rsidRPr="008A5BEA">
        <w:rPr>
          <w:color w:val="000000"/>
          <w:sz w:val="20"/>
        </w:rPr>
        <w:t xml:space="preserve">  Any voting member of the congregation may </w:t>
      </w:r>
      <w:r w:rsidR="0077754E" w:rsidRPr="008A5BEA">
        <w:rPr>
          <w:color w:val="000000"/>
          <w:sz w:val="20"/>
        </w:rPr>
        <w:t>be</w:t>
      </w:r>
      <w:r w:rsidR="009E267A" w:rsidRPr="008A5BEA">
        <w:rPr>
          <w:color w:val="000000"/>
          <w:sz w:val="20"/>
        </w:rPr>
        <w:t xml:space="preserve"> </w:t>
      </w:r>
      <w:r w:rsidR="0077754E" w:rsidRPr="008A5BEA">
        <w:rPr>
          <w:color w:val="000000"/>
          <w:sz w:val="20"/>
        </w:rPr>
        <w:t xml:space="preserve">so </w:t>
      </w:r>
      <w:r w:rsidR="002D6BD6" w:rsidRPr="008A5BEA">
        <w:rPr>
          <w:color w:val="000000"/>
          <w:sz w:val="20"/>
        </w:rPr>
        <w:t>elected</w:t>
      </w:r>
      <w:r w:rsidR="009E267A" w:rsidRPr="008A5BEA">
        <w:rPr>
          <w:color w:val="000000"/>
          <w:sz w:val="20"/>
        </w:rPr>
        <w:t>.</w:t>
      </w:r>
      <w:r w:rsidR="00B841CD" w:rsidRPr="003D7F05">
        <w:rPr>
          <w:color w:val="000000"/>
          <w:sz w:val="20"/>
        </w:rPr>
        <w:t xml:space="preserve"> </w:t>
      </w:r>
    </w:p>
    <w:p w14:paraId="01166EA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C12.04.</w:t>
      </w:r>
      <w:r w:rsidRPr="003D7F05">
        <w:rPr>
          <w:color w:val="000000"/>
          <w:sz w:val="20"/>
        </w:rPr>
        <w:tab/>
        <w:t>The Congregation Council shall have general oversight of the life and activities of this congregation, and in particular its worship life, to the end that everything be done in accordance with the Word of God and the faith and practice of the Evangelical Lutheran Church in America. The duties of the Congregation Council shall include the following:</w:t>
      </w:r>
    </w:p>
    <w:p w14:paraId="549F8D0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To lead this congregation in stating its mission, to do long-range planning, to set goals and priorities, and to evaluate its activities in light of its mission and goals.</w:t>
      </w:r>
    </w:p>
    <w:p w14:paraId="07F129C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To seek to involve all members of this congregation in worship, learning, witness, service, and support.</w:t>
      </w:r>
    </w:p>
    <w:p w14:paraId="49DC37A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To oversee and provide for the administration of this congregation to enable it to fulfill its functions and perform its mission.</w:t>
      </w:r>
    </w:p>
    <w:p w14:paraId="20507171"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To maintain supportive relationships with the rostered minister(s) and staff and help them annually to evaluate the fulfillment of their calling or employment.</w:t>
      </w:r>
    </w:p>
    <w:p w14:paraId="491CB91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To be examples individually and corporately of the style of life and ministry expected of all baptized persons.</w:t>
      </w:r>
    </w:p>
    <w:p w14:paraId="6DF68F29"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To promote a congregational climate of peace and goodwill and, as differences and conflicts arise, to endeavor to foster mutual understanding.</w:t>
      </w:r>
    </w:p>
    <w:p w14:paraId="26DEFAE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g.</w:t>
      </w:r>
      <w:r w:rsidRPr="003D7F05">
        <w:rPr>
          <w:color w:val="000000"/>
          <w:sz w:val="20"/>
        </w:rPr>
        <w:tab/>
        <w:t>To arrange for pastoral service during the sickness or absence of the pastor.</w:t>
      </w:r>
    </w:p>
    <w:p w14:paraId="534B3B44" w14:textId="3FB6753D"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h.</w:t>
      </w:r>
      <w:r w:rsidRPr="003D7F05">
        <w:rPr>
          <w:color w:val="000000"/>
          <w:sz w:val="20"/>
        </w:rPr>
        <w:tab/>
        <w:t xml:space="preserve">To </w:t>
      </w:r>
      <w:r w:rsidRPr="008C500F">
        <w:rPr>
          <w:color w:val="000000"/>
          <w:sz w:val="20"/>
        </w:rPr>
        <w:t xml:space="preserve">emphasize </w:t>
      </w:r>
      <w:r w:rsidR="008C5B1B" w:rsidRPr="008C500F">
        <w:rPr>
          <w:color w:val="000000"/>
          <w:sz w:val="20"/>
        </w:rPr>
        <w:t>support of</w:t>
      </w:r>
      <w:r w:rsidR="008C5B1B">
        <w:rPr>
          <w:color w:val="000000"/>
          <w:sz w:val="20"/>
        </w:rPr>
        <w:t xml:space="preserve"> </w:t>
      </w:r>
      <w:r w:rsidRPr="003D7F05">
        <w:rPr>
          <w:color w:val="000000"/>
          <w:sz w:val="20"/>
        </w:rPr>
        <w:t>the synod and churchwide organization of the Evangelical Lutheran Church in America as well as cooperation with other congregations, both Lutheran and non-Lutheran, subject to established policies of the synod and the Evangelical Lutheran Church in America.</w:t>
      </w:r>
    </w:p>
    <w:p w14:paraId="082D7C05"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r>
      <w:proofErr w:type="spellStart"/>
      <w:r w:rsidRPr="003D7F05">
        <w:rPr>
          <w:color w:val="000000"/>
          <w:sz w:val="20"/>
        </w:rPr>
        <w:t>i</w:t>
      </w:r>
      <w:proofErr w:type="spellEnd"/>
      <w:r w:rsidRPr="003D7F05">
        <w:rPr>
          <w:color w:val="000000"/>
          <w:sz w:val="20"/>
        </w:rPr>
        <w:t>.</w:t>
      </w:r>
      <w:r w:rsidRPr="003D7F05">
        <w:rPr>
          <w:color w:val="000000"/>
          <w:sz w:val="20"/>
        </w:rPr>
        <w:tab/>
        <w:t>To recommend and encourage the use of program resources produced or approved by the Evangelical Lutheran Church in America.</w:t>
      </w:r>
    </w:p>
    <w:p w14:paraId="53FB76E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j.</w:t>
      </w:r>
      <w:r w:rsidRPr="003D7F05">
        <w:rPr>
          <w:color w:val="000000"/>
          <w:sz w:val="20"/>
        </w:rPr>
        <w:tab/>
        <w:t>To seek out and encourage qualified persons to prepare for the ministry of the Gospel.</w:t>
      </w:r>
    </w:p>
    <w:p w14:paraId="710D406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C12.05.</w:t>
      </w:r>
      <w:r w:rsidRPr="003D7F05">
        <w:rPr>
          <w:color w:val="000000"/>
          <w:sz w:val="20"/>
        </w:rPr>
        <w:tab/>
        <w:t>The Congregation Council shall be responsible for the financial and property matters of this congregation.</w:t>
      </w:r>
    </w:p>
    <w:p w14:paraId="246C8A02" w14:textId="1A730AE2"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The Congregation Council shall be the board of trustees of this congregation and, as such, shall be responsible for maintaining and protecting its property and managing its business and fiscal affairs. It shall have the powers and be subject to the obligations that pertain to such boards under the laws of the State of</w:t>
      </w:r>
      <w:r w:rsidR="00724BD3" w:rsidRPr="003D7F05">
        <w:rPr>
          <w:color w:val="000000"/>
          <w:sz w:val="20"/>
        </w:rPr>
        <w:t xml:space="preserve"> </w:t>
      </w:r>
      <w:r w:rsidR="00724BD3" w:rsidRPr="003D7F05">
        <w:rPr>
          <w:b/>
          <w:color w:val="000000"/>
          <w:sz w:val="20"/>
        </w:rPr>
        <w:t>Wisconsin</w:t>
      </w:r>
      <w:r w:rsidRPr="003D7F05">
        <w:rPr>
          <w:color w:val="000000"/>
          <w:sz w:val="20"/>
        </w:rPr>
        <w:t>, except as otherwise provided herein.</w:t>
      </w:r>
    </w:p>
    <w:p w14:paraId="72F7396D" w14:textId="1A3279C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 xml:space="preserve">The Congregation Council shall not have the authority to buy, sell, or encumber real property unless specifically authorized to do so by a meeting of </w:t>
      </w:r>
      <w:r w:rsidR="008C5B1B" w:rsidRPr="008C500F">
        <w:rPr>
          <w:color w:val="000000"/>
          <w:sz w:val="20"/>
        </w:rPr>
        <w:t>this</w:t>
      </w:r>
      <w:r w:rsidR="008C5B1B">
        <w:rPr>
          <w:color w:val="000000"/>
          <w:sz w:val="20"/>
        </w:rPr>
        <w:t xml:space="preserve"> </w:t>
      </w:r>
      <w:r w:rsidRPr="003D7F05">
        <w:rPr>
          <w:color w:val="000000"/>
          <w:sz w:val="20"/>
        </w:rPr>
        <w:t>congregation.</w:t>
      </w:r>
    </w:p>
    <w:p w14:paraId="11630E7A" w14:textId="7C34866B" w:rsidR="00794941" w:rsidRPr="00B73443"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FF0000"/>
          <w:sz w:val="20"/>
        </w:rPr>
      </w:pPr>
      <w:r w:rsidRPr="003D7F05">
        <w:rPr>
          <w:color w:val="000000"/>
          <w:sz w:val="20"/>
        </w:rPr>
        <w:tab/>
        <w:t>c.</w:t>
      </w:r>
      <w:r w:rsidRPr="003D7F05">
        <w:rPr>
          <w:color w:val="000000"/>
          <w:sz w:val="20"/>
        </w:rPr>
        <w:tab/>
        <w:t xml:space="preserve">The Congregation Council may enter into contracts of </w:t>
      </w:r>
      <w:r w:rsidRPr="008A5BEA">
        <w:rPr>
          <w:color w:val="000000"/>
          <w:sz w:val="20"/>
        </w:rPr>
        <w:t xml:space="preserve">up to </w:t>
      </w:r>
      <w:r w:rsidR="00F5162A">
        <w:rPr>
          <w:color w:val="000000"/>
          <w:sz w:val="20"/>
        </w:rPr>
        <w:t>ten</w:t>
      </w:r>
      <w:r w:rsidR="003972B4" w:rsidRPr="008A5BEA">
        <w:rPr>
          <w:color w:val="000000"/>
          <w:sz w:val="20"/>
        </w:rPr>
        <w:t xml:space="preserve"> </w:t>
      </w:r>
      <w:r w:rsidR="00D85147" w:rsidRPr="008A5BEA">
        <w:rPr>
          <w:color w:val="000000"/>
          <w:sz w:val="20"/>
        </w:rPr>
        <w:t>thousand d</w:t>
      </w:r>
      <w:r w:rsidR="00964F4F" w:rsidRPr="008A5BEA">
        <w:rPr>
          <w:color w:val="000000"/>
          <w:sz w:val="20"/>
        </w:rPr>
        <w:t>o</w:t>
      </w:r>
      <w:r w:rsidR="00D85147" w:rsidRPr="008A5BEA">
        <w:rPr>
          <w:color w:val="000000"/>
          <w:sz w:val="20"/>
        </w:rPr>
        <w:t>llars (</w:t>
      </w:r>
      <w:r w:rsidRPr="008A5BEA">
        <w:rPr>
          <w:color w:val="000000"/>
          <w:sz w:val="20"/>
        </w:rPr>
        <w:t>$</w:t>
      </w:r>
      <w:r w:rsidR="00F5162A">
        <w:rPr>
          <w:color w:val="000000"/>
          <w:sz w:val="20"/>
        </w:rPr>
        <w:t>10</w:t>
      </w:r>
      <w:r w:rsidR="00D85147" w:rsidRPr="008A5BEA">
        <w:rPr>
          <w:color w:val="000000"/>
          <w:sz w:val="20"/>
        </w:rPr>
        <w:t xml:space="preserve">,000) </w:t>
      </w:r>
      <w:r w:rsidRPr="008A5BEA">
        <w:rPr>
          <w:color w:val="000000"/>
          <w:sz w:val="20"/>
        </w:rPr>
        <w:t>for items not included in the budget.</w:t>
      </w:r>
      <w:r w:rsidR="00B73443" w:rsidRPr="008A5BEA">
        <w:rPr>
          <w:color w:val="000000"/>
          <w:sz w:val="20"/>
        </w:rPr>
        <w:t xml:space="preserve"> </w:t>
      </w:r>
      <w:r w:rsidR="00B73443" w:rsidRPr="008A5BEA">
        <w:rPr>
          <w:sz w:val="20"/>
        </w:rPr>
        <w:t>Any item over $1</w:t>
      </w:r>
      <w:r w:rsidR="00F5162A">
        <w:rPr>
          <w:sz w:val="20"/>
        </w:rPr>
        <w:t>5</w:t>
      </w:r>
      <w:r w:rsidR="00B73443" w:rsidRPr="008A5BEA">
        <w:rPr>
          <w:sz w:val="20"/>
        </w:rPr>
        <w:t xml:space="preserve">,000 </w:t>
      </w:r>
      <w:r w:rsidR="00A428E3" w:rsidRPr="008A5BEA">
        <w:rPr>
          <w:sz w:val="20"/>
        </w:rPr>
        <w:t xml:space="preserve">will </w:t>
      </w:r>
      <w:r w:rsidR="00B73443" w:rsidRPr="008A5BEA">
        <w:rPr>
          <w:sz w:val="20"/>
        </w:rPr>
        <w:t>require</w:t>
      </w:r>
      <w:r w:rsidR="00A428E3" w:rsidRPr="008A5BEA">
        <w:rPr>
          <w:sz w:val="20"/>
        </w:rPr>
        <w:t xml:space="preserve"> at least</w:t>
      </w:r>
      <w:r w:rsidR="00B73443" w:rsidRPr="008A5BEA">
        <w:rPr>
          <w:sz w:val="20"/>
        </w:rPr>
        <w:t xml:space="preserve"> two bids.</w:t>
      </w:r>
    </w:p>
    <w:p w14:paraId="202F05CF" w14:textId="1A2777A0"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 xml:space="preserve">The Congregation Council shall prepare an annual budget for adoption by this congregation, shall supervise the expenditure of funds in accordance therewith following its adoption, and may incur obligations of more than </w:t>
      </w:r>
      <w:r w:rsidR="003972B4" w:rsidRPr="008A5BEA">
        <w:rPr>
          <w:bCs/>
          <w:color w:val="000000"/>
          <w:sz w:val="20"/>
        </w:rPr>
        <w:t xml:space="preserve">five </w:t>
      </w:r>
      <w:r w:rsidR="000E2959" w:rsidRPr="008A5BEA">
        <w:rPr>
          <w:bCs/>
          <w:color w:val="000000"/>
          <w:sz w:val="20"/>
        </w:rPr>
        <w:t>thousand dollars (</w:t>
      </w:r>
      <w:r w:rsidR="008B1F81" w:rsidRPr="008A5BEA">
        <w:rPr>
          <w:bCs/>
          <w:color w:val="000000"/>
          <w:sz w:val="20"/>
        </w:rPr>
        <w:t>$</w:t>
      </w:r>
      <w:r w:rsidR="003972B4" w:rsidRPr="008A5BEA">
        <w:rPr>
          <w:bCs/>
          <w:color w:val="000000"/>
          <w:sz w:val="20"/>
        </w:rPr>
        <w:t>5</w:t>
      </w:r>
      <w:r w:rsidR="000E2959" w:rsidRPr="008A5BEA">
        <w:rPr>
          <w:bCs/>
          <w:color w:val="000000"/>
          <w:sz w:val="20"/>
        </w:rPr>
        <w:t>,000)</w:t>
      </w:r>
      <w:r w:rsidR="000E2959" w:rsidRPr="003D7F05">
        <w:rPr>
          <w:b/>
          <w:color w:val="000000"/>
          <w:sz w:val="20"/>
        </w:rPr>
        <w:t xml:space="preserve"> </w:t>
      </w:r>
      <w:r w:rsidRPr="003D7F05">
        <w:rPr>
          <w:color w:val="000000"/>
          <w:sz w:val="20"/>
        </w:rPr>
        <w:t>in excess of the anticipated receipts only after approval by a Congregation Meeting. The budget shall include this congregation’s full indicated share in support of the wider ministry being carried on in</w:t>
      </w:r>
      <w:r w:rsidR="008C500F">
        <w:rPr>
          <w:color w:val="000000"/>
          <w:sz w:val="20"/>
        </w:rPr>
        <w:t xml:space="preserve"> </w:t>
      </w:r>
      <w:r w:rsidR="008C5B1B" w:rsidRPr="008C500F">
        <w:rPr>
          <w:color w:val="000000"/>
          <w:sz w:val="20"/>
        </w:rPr>
        <w:t>collaboration</w:t>
      </w:r>
      <w:r w:rsidR="008C5B1B">
        <w:rPr>
          <w:color w:val="000000"/>
          <w:sz w:val="20"/>
        </w:rPr>
        <w:t xml:space="preserve"> </w:t>
      </w:r>
      <w:r w:rsidRPr="003D7F05">
        <w:rPr>
          <w:color w:val="000000"/>
          <w:sz w:val="20"/>
        </w:rPr>
        <w:t>with the synod and churchwide organization.</w:t>
      </w:r>
    </w:p>
    <w:p w14:paraId="46FEA579" w14:textId="448F324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e.</w:t>
      </w:r>
      <w:r w:rsidRPr="003D7F05">
        <w:rPr>
          <w:color w:val="000000"/>
          <w:sz w:val="20"/>
        </w:rPr>
        <w:tab/>
        <w:t xml:space="preserve">The Congregation Council shall ascertain that the financial affairs of this congregation are being conducted efficiently, giving particular attention to the prompt payment of all obligations and to the regular forwarding of </w:t>
      </w:r>
      <w:r w:rsidR="008C5B1B" w:rsidRPr="008C500F">
        <w:rPr>
          <w:color w:val="000000"/>
          <w:sz w:val="20"/>
        </w:rPr>
        <w:t>mission support</w:t>
      </w:r>
      <w:r w:rsidR="008C5B1B">
        <w:rPr>
          <w:color w:val="000000"/>
          <w:sz w:val="20"/>
        </w:rPr>
        <w:t xml:space="preserve"> </w:t>
      </w:r>
      <w:r w:rsidRPr="003D7F05">
        <w:rPr>
          <w:color w:val="000000"/>
          <w:sz w:val="20"/>
        </w:rPr>
        <w:t>monies to the synod</w:t>
      </w:r>
      <w:r w:rsidR="008C500F">
        <w:rPr>
          <w:color w:val="000000"/>
          <w:sz w:val="20"/>
        </w:rPr>
        <w:t xml:space="preserve"> </w:t>
      </w:r>
      <w:r w:rsidRPr="003D7F05">
        <w:rPr>
          <w:color w:val="000000"/>
          <w:sz w:val="20"/>
        </w:rPr>
        <w:t>treasurer.</w:t>
      </w:r>
    </w:p>
    <w:p w14:paraId="321EF38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f.</w:t>
      </w:r>
      <w:r w:rsidRPr="003D7F05">
        <w:rPr>
          <w:color w:val="000000"/>
          <w:sz w:val="20"/>
        </w:rPr>
        <w:tab/>
        <w:t>The Congregation Council shall be responsible for this congregation’s investments and its total insurance program.</w:t>
      </w:r>
    </w:p>
    <w:p w14:paraId="6871D424" w14:textId="23A9F50A"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C12.06.</w:t>
      </w:r>
      <w:r w:rsidRPr="003D7F05">
        <w:rPr>
          <w:color w:val="000000"/>
          <w:sz w:val="20"/>
        </w:rPr>
        <w:tab/>
        <w:t>The Congregation Council shall see that the provisions of this constitution</w:t>
      </w:r>
      <w:r w:rsidR="00DE7AE9" w:rsidRPr="003D7F05">
        <w:rPr>
          <w:color w:val="000000"/>
          <w:sz w:val="20"/>
        </w:rPr>
        <w:t xml:space="preserve">, </w:t>
      </w:r>
      <w:r w:rsidRPr="003D7F05">
        <w:rPr>
          <w:color w:val="000000"/>
          <w:sz w:val="20"/>
        </w:rPr>
        <w:t>its bylaws</w:t>
      </w:r>
      <w:r w:rsidR="00DE7AE9" w:rsidRPr="003D7F05">
        <w:rPr>
          <w:color w:val="000000"/>
          <w:sz w:val="20"/>
        </w:rPr>
        <w:t xml:space="preserve">, </w:t>
      </w:r>
      <w:r w:rsidRPr="003D7F05">
        <w:rPr>
          <w:color w:val="000000"/>
          <w:sz w:val="20"/>
        </w:rPr>
        <w:t>and the continuing resolutions are carried out.</w:t>
      </w:r>
    </w:p>
    <w:p w14:paraId="71E44F34"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C12.07.</w:t>
      </w:r>
      <w:r w:rsidRPr="003D7F05">
        <w:rPr>
          <w:color w:val="000000"/>
          <w:sz w:val="20"/>
        </w:rPr>
        <w:tab/>
        <w:t>The Congregation Council shall provide for an annual review of the membership roster.</w:t>
      </w:r>
    </w:p>
    <w:p w14:paraId="5EBF6DD5" w14:textId="4867AEC1" w:rsidR="00794941" w:rsidRPr="008A5BEA"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FF0000"/>
          <w:sz w:val="20"/>
        </w:rPr>
      </w:pPr>
      <w:r w:rsidRPr="003D7F05">
        <w:rPr>
          <w:b/>
          <w:color w:val="000000"/>
          <w:sz w:val="20"/>
        </w:rPr>
        <w:lastRenderedPageBreak/>
        <w:t>C12.08.</w:t>
      </w:r>
      <w:r w:rsidRPr="003D7F05">
        <w:rPr>
          <w:color w:val="000000"/>
          <w:sz w:val="20"/>
        </w:rPr>
        <w:tab/>
        <w:t xml:space="preserve">The Congregation Council shall be responsible for </w:t>
      </w:r>
      <w:r w:rsidRPr="008A5BEA">
        <w:rPr>
          <w:color w:val="000000"/>
          <w:sz w:val="20"/>
        </w:rPr>
        <w:t xml:space="preserve">the </w:t>
      </w:r>
      <w:r w:rsidR="00105331" w:rsidRPr="008A5BEA">
        <w:rPr>
          <w:sz w:val="20"/>
        </w:rPr>
        <w:t>hiring</w:t>
      </w:r>
      <w:r w:rsidR="00261DF9" w:rsidRPr="008A5BEA">
        <w:rPr>
          <w:sz w:val="20"/>
        </w:rPr>
        <w:t>, employment</w:t>
      </w:r>
      <w:r w:rsidR="00261DF9" w:rsidRPr="00403DD7">
        <w:rPr>
          <w:b/>
          <w:bCs/>
          <w:sz w:val="20"/>
        </w:rPr>
        <w:t>,</w:t>
      </w:r>
      <w:r w:rsidRPr="00403DD7">
        <w:rPr>
          <w:sz w:val="20"/>
        </w:rPr>
        <w:t xml:space="preserve"> </w:t>
      </w:r>
      <w:r w:rsidRPr="003D7F05">
        <w:rPr>
          <w:color w:val="000000"/>
          <w:sz w:val="20"/>
        </w:rPr>
        <w:t xml:space="preserve">and supervision of the staff of this congregation.  Nothing in this provision shall be deemed to affect </w:t>
      </w:r>
      <w:r w:rsidR="008C5B1B" w:rsidRPr="00403DD7">
        <w:rPr>
          <w:color w:val="000000"/>
          <w:sz w:val="20"/>
        </w:rPr>
        <w:t xml:space="preserve">this </w:t>
      </w:r>
      <w:r w:rsidRPr="00403DD7">
        <w:rPr>
          <w:color w:val="000000"/>
          <w:sz w:val="20"/>
        </w:rPr>
        <w:t>c</w:t>
      </w:r>
      <w:r w:rsidRPr="003D7F05">
        <w:rPr>
          <w:color w:val="000000"/>
          <w:sz w:val="20"/>
        </w:rPr>
        <w:t xml:space="preserve">ongregation’s responsibility for the call, </w:t>
      </w:r>
      <w:r w:rsidRPr="00403DD7">
        <w:rPr>
          <w:sz w:val="20"/>
        </w:rPr>
        <w:t>terms of call, or termination of call of any employees who are on a roster of this church</w:t>
      </w:r>
      <w:r w:rsidRPr="008A5BEA">
        <w:rPr>
          <w:sz w:val="20"/>
        </w:rPr>
        <w:t>.</w:t>
      </w:r>
      <w:r w:rsidR="00105331" w:rsidRPr="008A5BEA">
        <w:rPr>
          <w:sz w:val="20"/>
        </w:rPr>
        <w:t xml:space="preserve"> Lay staff annual review to be performed by Pastor and a member of the council.</w:t>
      </w:r>
    </w:p>
    <w:p w14:paraId="70E56C9A"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C12.09.</w:t>
      </w:r>
      <w:r w:rsidRPr="003D7F05">
        <w:rPr>
          <w:color w:val="000000"/>
          <w:sz w:val="20"/>
        </w:rPr>
        <w:tab/>
        <w:t>The Congregation Council shall submit a comprehensive report to this congregation at the annual meeting.</w:t>
      </w:r>
    </w:p>
    <w:p w14:paraId="2C84433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C12.11.</w:t>
      </w:r>
      <w:r w:rsidRPr="003D7F05">
        <w:rPr>
          <w:color w:val="000000"/>
          <w:sz w:val="20"/>
        </w:rPr>
        <w:tab/>
        <w:t>The Congregation Council shall normally meet once a month. Special meetings may be called by the pastor or the president, and shall be called by the president at the request of at least one-half of its members. Notice of each special meeting shall be given to all who are entitled to be present.</w:t>
      </w:r>
    </w:p>
    <w:p w14:paraId="691249FF" w14:textId="10999D45"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C12.12.</w:t>
      </w:r>
      <w:r w:rsidRPr="003D7F05">
        <w:rPr>
          <w:color w:val="000000"/>
          <w:sz w:val="20"/>
        </w:rPr>
        <w:tab/>
        <w:t>A quorum for the transaction of business shall consist of a majority of the members of the Congregation Council, including the pastor</w:t>
      </w:r>
      <w:r w:rsidR="009B60FA" w:rsidRPr="00176DE2">
        <w:rPr>
          <w:bCs/>
          <w:color w:val="000000"/>
          <w:sz w:val="20"/>
        </w:rPr>
        <w:t>(s)</w:t>
      </w:r>
      <w:r w:rsidRPr="003D7F05">
        <w:rPr>
          <w:color w:val="000000"/>
          <w:sz w:val="20"/>
        </w:rPr>
        <w:t xml:space="preserve"> or interim pastor, except when the pastor</w:t>
      </w:r>
      <w:r w:rsidR="00D25FBE" w:rsidRPr="003D7F05">
        <w:rPr>
          <w:color w:val="000000"/>
          <w:sz w:val="20"/>
        </w:rPr>
        <w:t>(s)</w:t>
      </w:r>
      <w:r w:rsidRPr="003D7F05">
        <w:rPr>
          <w:color w:val="000000"/>
          <w:sz w:val="20"/>
        </w:rPr>
        <w:t xml:space="preserve"> or interim pastor requests or consents to be absent and has given prior approval to the agenda for a particular regular or special meeting, which shall be the only business considered at that meeting. Chronic or repeated absence of the pastor</w:t>
      </w:r>
      <w:r w:rsidR="00D25FBE" w:rsidRPr="003D7F05">
        <w:rPr>
          <w:color w:val="000000"/>
          <w:sz w:val="20"/>
        </w:rPr>
        <w:t>(s)</w:t>
      </w:r>
      <w:r w:rsidRPr="003D7F05">
        <w:rPr>
          <w:color w:val="000000"/>
          <w:sz w:val="20"/>
        </w:rPr>
        <w:t xml:space="preserve"> or interim pastor who has refused approval of the agenda of a subsequent regular or special meeting shall not preclude action by the Congregation Council, following consultation with the synod bishop.</w:t>
      </w:r>
    </w:p>
    <w:p w14:paraId="7DADB95D" w14:textId="3BEAC9B2"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C12.13.</w:t>
      </w:r>
      <w:r w:rsidRPr="003D7F05">
        <w:rPr>
          <w:color w:val="000000"/>
          <w:sz w:val="20"/>
        </w:rPr>
        <w:tab/>
        <w:t>The Congregation Council and its committees may hold meetings by remote communication, including electronically and by telephone conference and, to the extent permitted by state law, notice of all meetings may be provided electronically.</w:t>
      </w:r>
    </w:p>
    <w:p w14:paraId="7EB367FA" w14:textId="22873124" w:rsidR="00794941" w:rsidRPr="00433B18" w:rsidRDefault="00794941" w:rsidP="00433B18">
      <w:pPr>
        <w:pStyle w:val="Heading1"/>
      </w:pPr>
      <w:bookmarkStart w:id="13" w:name="_Toc185404975"/>
      <w:r w:rsidRPr="003D7F05">
        <w:t>Chapter 13.</w:t>
      </w:r>
      <w:r w:rsidR="00433B18">
        <w:t xml:space="preserve"> </w:t>
      </w:r>
      <w:r w:rsidRPr="003D7F05">
        <w:t>CONGREGATION COMMITTEES</w:t>
      </w:r>
      <w:bookmarkEnd w:id="13"/>
    </w:p>
    <w:p w14:paraId="43A8D0F0" w14:textId="44E975CC" w:rsidR="00794941" w:rsidRPr="00874A75" w:rsidRDefault="00794941" w:rsidP="00454DCE">
      <w:pPr>
        <w:widowControl w:val="0"/>
        <w:tabs>
          <w:tab w:val="left" w:pos="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b/>
          <w:sz w:val="20"/>
        </w:rPr>
        <w:t>C13.01.</w:t>
      </w:r>
      <w:r w:rsidR="00BF1397" w:rsidRPr="00874A75">
        <w:rPr>
          <w:b/>
          <w:sz w:val="20"/>
        </w:rPr>
        <w:t>A24</w:t>
      </w:r>
      <w:r w:rsidRPr="00874A75">
        <w:rPr>
          <w:sz w:val="20"/>
        </w:rPr>
        <w:tab/>
      </w:r>
      <w:r w:rsidRPr="00440D65">
        <w:rPr>
          <w:b/>
          <w:bCs/>
          <w:i/>
          <w:iCs/>
          <w:sz w:val="20"/>
        </w:rPr>
        <w:t xml:space="preserve">The </w:t>
      </w:r>
      <w:r w:rsidR="009226F2" w:rsidRPr="00440D65">
        <w:rPr>
          <w:b/>
          <w:bCs/>
          <w:i/>
          <w:iCs/>
          <w:sz w:val="20"/>
        </w:rPr>
        <w:t>Executive Committee</w:t>
      </w:r>
      <w:r w:rsidR="009226F2" w:rsidRPr="00440D65">
        <w:rPr>
          <w:b/>
          <w:bCs/>
          <w:sz w:val="20"/>
        </w:rPr>
        <w:t xml:space="preserve"> consists of the o</w:t>
      </w:r>
      <w:r w:rsidRPr="00440D65">
        <w:rPr>
          <w:b/>
          <w:bCs/>
          <w:sz w:val="20"/>
        </w:rPr>
        <w:t xml:space="preserve">fficers of this congregation and the </w:t>
      </w:r>
      <w:r w:rsidR="009226F2" w:rsidRPr="00440D65">
        <w:rPr>
          <w:b/>
          <w:bCs/>
          <w:sz w:val="20"/>
        </w:rPr>
        <w:t>P</w:t>
      </w:r>
      <w:r w:rsidRPr="00440D65">
        <w:rPr>
          <w:b/>
          <w:bCs/>
          <w:sz w:val="20"/>
        </w:rPr>
        <w:t>astor</w:t>
      </w:r>
      <w:r w:rsidR="009226F2" w:rsidRPr="00440D65">
        <w:rPr>
          <w:b/>
          <w:bCs/>
          <w:sz w:val="20"/>
        </w:rPr>
        <w:t>.</w:t>
      </w:r>
    </w:p>
    <w:p w14:paraId="48910F97" w14:textId="5C19F702" w:rsidR="00BF1397" w:rsidRPr="00EC2C3D" w:rsidRDefault="00F44AA7"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bCs/>
          <w:sz w:val="20"/>
        </w:rPr>
      </w:pPr>
      <w:r w:rsidRPr="00874A75">
        <w:rPr>
          <w:b/>
          <w:sz w:val="20"/>
        </w:rPr>
        <w:tab/>
      </w:r>
      <w:r w:rsidR="00BF1397" w:rsidRPr="00EC2C3D">
        <w:rPr>
          <w:bCs/>
          <w:sz w:val="20"/>
        </w:rPr>
        <w:t>Purpose: To serve as a decision-making and oversight group responsible for help</w:t>
      </w:r>
      <w:r w:rsidR="00332D46" w:rsidRPr="00EC2C3D">
        <w:rPr>
          <w:bCs/>
          <w:sz w:val="20"/>
        </w:rPr>
        <w:t>ing</w:t>
      </w:r>
      <w:r w:rsidR="00BF1397" w:rsidRPr="00EC2C3D">
        <w:rPr>
          <w:bCs/>
          <w:sz w:val="20"/>
        </w:rPr>
        <w:t xml:space="preserve"> the Congregation Council determine direction, policies, and operations beneficial to the Grace English Lutheran congregation. Membership will consist of the president, vice-president, secretary, treasurer, and the Pastor.</w:t>
      </w:r>
    </w:p>
    <w:p w14:paraId="6E73CD5F" w14:textId="6B25F20C" w:rsidR="00BF1397" w:rsidRPr="00EC2C3D" w:rsidRDefault="00F44AA7"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bCs/>
          <w:sz w:val="20"/>
        </w:rPr>
      </w:pPr>
      <w:r w:rsidRPr="00EC2C3D">
        <w:rPr>
          <w:bCs/>
          <w:sz w:val="20"/>
        </w:rPr>
        <w:tab/>
      </w:r>
      <w:r w:rsidR="00BF1397" w:rsidRPr="00EC2C3D">
        <w:rPr>
          <w:bCs/>
          <w:sz w:val="20"/>
        </w:rPr>
        <w:t>Functions:</w:t>
      </w:r>
    </w:p>
    <w:p w14:paraId="7E20341C" w14:textId="6AEA2D80" w:rsidR="00BF1397" w:rsidRPr="00874A75" w:rsidRDefault="00BF1397" w:rsidP="00BF1397">
      <w:pPr>
        <w:widowControl w:val="0"/>
        <w:tabs>
          <w:tab w:val="left" w:pos="936"/>
          <w:tab w:val="left" w:pos="1296"/>
          <w:tab w:val="left" w:pos="165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1. Provide direction to the Congregation Council in order to ensure the most important issues are addressed.</w:t>
      </w:r>
    </w:p>
    <w:p w14:paraId="7BA393AD" w14:textId="1104E8AB"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2. Ensure the operations are in line with Congregational Council decisions.</w:t>
      </w:r>
    </w:p>
    <w:p w14:paraId="6D320EDA" w14:textId="05222448"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3 Exercising the powers and duties of the Congregation Council, when</w:t>
      </w:r>
      <w:r w:rsidR="0036686B" w:rsidRPr="00874A75">
        <w:rPr>
          <w:sz w:val="20"/>
        </w:rPr>
        <w:t xml:space="preserve"> </w:t>
      </w:r>
      <w:r w:rsidRPr="00874A75">
        <w:rPr>
          <w:sz w:val="20"/>
        </w:rPr>
        <w:t>necessary, between meeting of the Council.</w:t>
      </w:r>
    </w:p>
    <w:p w14:paraId="0509C42B" w14:textId="18DB285E"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4 Managing all aspects of staff employment in conjunction with the constitution and the Pastor.</w:t>
      </w:r>
    </w:p>
    <w:p w14:paraId="2A6062D8" w14:textId="0505C250"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5. Serve as advisor and support for the Pastor.</w:t>
      </w:r>
    </w:p>
    <w:p w14:paraId="5FEB5730" w14:textId="2A4FB2F5"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r w:rsidRPr="00874A75">
        <w:rPr>
          <w:sz w:val="20"/>
        </w:rPr>
        <w:tab/>
        <w:t>6. Prepare an agenda for each Council meeting, gathering and evaluating any dat</w:t>
      </w:r>
      <w:r w:rsidR="00332D46" w:rsidRPr="00874A75">
        <w:rPr>
          <w:sz w:val="20"/>
        </w:rPr>
        <w:t>a</w:t>
      </w:r>
      <w:r w:rsidRPr="00874A75">
        <w:rPr>
          <w:sz w:val="20"/>
        </w:rPr>
        <w:t xml:space="preserve"> relevant to agenda items.</w:t>
      </w:r>
    </w:p>
    <w:p w14:paraId="625B4B2F" w14:textId="0B471DF2" w:rsidR="00BF1397" w:rsidRPr="00874A75" w:rsidRDefault="00BF1397" w:rsidP="00BF1397">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rPr>
          <w:sz w:val="20"/>
        </w:rPr>
      </w:pPr>
    </w:p>
    <w:p w14:paraId="010812A2" w14:textId="77777777" w:rsidR="00B919D9"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
          <w:bCs/>
          <w:color w:val="000000"/>
          <w:sz w:val="20"/>
        </w:rPr>
      </w:pPr>
      <w:r w:rsidRPr="003D7F05">
        <w:rPr>
          <w:b/>
          <w:color w:val="000000"/>
          <w:sz w:val="20"/>
        </w:rPr>
        <w:t>C13.02.</w:t>
      </w:r>
      <w:r w:rsidRPr="003D7F05">
        <w:rPr>
          <w:color w:val="000000"/>
          <w:sz w:val="20"/>
        </w:rPr>
        <w:tab/>
      </w:r>
      <w:r w:rsidRPr="00440D65">
        <w:rPr>
          <w:b/>
          <w:bCs/>
          <w:color w:val="000000"/>
          <w:sz w:val="20"/>
        </w:rPr>
        <w:t xml:space="preserve">A </w:t>
      </w:r>
      <w:r w:rsidRPr="00440D65">
        <w:rPr>
          <w:b/>
          <w:bCs/>
          <w:i/>
          <w:color w:val="000000"/>
          <w:sz w:val="20"/>
        </w:rPr>
        <w:t>Nominating Committee</w:t>
      </w:r>
      <w:r w:rsidRPr="00440D65">
        <w:rPr>
          <w:b/>
          <w:bCs/>
          <w:color w:val="000000"/>
          <w:sz w:val="20"/>
        </w:rPr>
        <w:t xml:space="preserve"> of </w:t>
      </w:r>
      <w:r w:rsidR="008925A9" w:rsidRPr="00440D65">
        <w:rPr>
          <w:b/>
          <w:bCs/>
          <w:color w:val="000000"/>
          <w:sz w:val="20"/>
        </w:rPr>
        <w:t xml:space="preserve">four to </w:t>
      </w:r>
      <w:r w:rsidRPr="00440D65">
        <w:rPr>
          <w:b/>
          <w:bCs/>
          <w:color w:val="000000"/>
          <w:sz w:val="20"/>
        </w:rPr>
        <w:t>six voting members of this congregation, two of whom, if possible, shall be outgoing members of the Congregation Council, shall be elected at the annual meeting for a term of one year.</w:t>
      </w:r>
      <w:r w:rsidRPr="003D7F05">
        <w:rPr>
          <w:color w:val="000000"/>
          <w:sz w:val="20"/>
        </w:rPr>
        <w:t xml:space="preserve"> </w:t>
      </w:r>
      <w:r w:rsidR="00D43266">
        <w:rPr>
          <w:color w:val="000000"/>
          <w:sz w:val="20"/>
        </w:rPr>
        <w:t xml:space="preserve"> </w:t>
      </w:r>
      <w:r w:rsidR="00D43266">
        <w:rPr>
          <w:b/>
          <w:bCs/>
          <w:color w:val="000000"/>
          <w:sz w:val="20"/>
        </w:rPr>
        <w:t xml:space="preserve">The Pastor(s) shall not be a </w:t>
      </w:r>
      <w:r w:rsidR="007A4B42">
        <w:rPr>
          <w:b/>
          <w:bCs/>
          <w:color w:val="000000"/>
          <w:sz w:val="20"/>
        </w:rPr>
        <w:t>part</w:t>
      </w:r>
      <w:r w:rsidR="00D43266">
        <w:rPr>
          <w:b/>
          <w:bCs/>
          <w:color w:val="000000"/>
          <w:sz w:val="20"/>
        </w:rPr>
        <w:t xml:space="preserve"> of the Nominating Committee. </w:t>
      </w:r>
    </w:p>
    <w:p w14:paraId="775A2525" w14:textId="1AC80FA0" w:rsidR="00B919D9" w:rsidRPr="00EC2C3D" w:rsidRDefault="00B919D9" w:rsidP="00B919D9">
      <w:pPr>
        <w:textAlignment w:val="baseline"/>
        <w:rPr>
          <w:sz w:val="20"/>
        </w:rPr>
      </w:pPr>
      <w:r>
        <w:rPr>
          <w:b/>
          <w:bCs/>
          <w:color w:val="000000"/>
          <w:sz w:val="20"/>
        </w:rPr>
        <w:tab/>
      </w:r>
      <w:r w:rsidR="00002117" w:rsidRPr="00EC2C3D">
        <w:rPr>
          <w:color w:val="000000"/>
          <w:sz w:val="20"/>
        </w:rPr>
        <w:t xml:space="preserve">   </w:t>
      </w:r>
      <w:r w:rsidR="00D43266" w:rsidRPr="00EC2C3D">
        <w:rPr>
          <w:sz w:val="20"/>
        </w:rPr>
        <w:t xml:space="preserve"> </w:t>
      </w:r>
      <w:r w:rsidRPr="00EC2C3D">
        <w:rPr>
          <w:sz w:val="20"/>
        </w:rPr>
        <w:t>The responsibilities of the Nominating Committee shall include:</w:t>
      </w:r>
    </w:p>
    <w:p w14:paraId="0C15804D" w14:textId="66E3260B" w:rsidR="00B919D9" w:rsidRPr="00EC2C3D" w:rsidRDefault="00B919D9" w:rsidP="00B919D9">
      <w:pPr>
        <w:pStyle w:val="ListParagraph"/>
        <w:numPr>
          <w:ilvl w:val="1"/>
          <w:numId w:val="29"/>
        </w:numPr>
        <w:textAlignment w:val="baseline"/>
        <w:rPr>
          <w:sz w:val="20"/>
        </w:rPr>
      </w:pPr>
      <w:r w:rsidRPr="00EC2C3D">
        <w:rPr>
          <w:sz w:val="20"/>
        </w:rPr>
        <w:t xml:space="preserve">Assist in discovering and enlisting members to fill leadership positions within the church. </w:t>
      </w:r>
    </w:p>
    <w:p w14:paraId="296C1ABF" w14:textId="2D779422" w:rsidR="00B919D9" w:rsidRPr="00EC2C3D" w:rsidRDefault="00B919D9" w:rsidP="00B919D9">
      <w:pPr>
        <w:pStyle w:val="ListParagraph"/>
        <w:numPr>
          <w:ilvl w:val="1"/>
          <w:numId w:val="29"/>
        </w:numPr>
        <w:textAlignment w:val="baseline"/>
        <w:rPr>
          <w:sz w:val="20"/>
        </w:rPr>
      </w:pPr>
      <w:r w:rsidRPr="00EC2C3D">
        <w:rPr>
          <w:sz w:val="20"/>
        </w:rPr>
        <w:t xml:space="preserve">Present the names of volunteers to be elected by church voting members to the Congregation Council.  </w:t>
      </w:r>
    </w:p>
    <w:p w14:paraId="642FCCD6" w14:textId="12AD96EA" w:rsidR="00B919D9" w:rsidRPr="00EC2C3D" w:rsidRDefault="00B919D9" w:rsidP="00B919D9">
      <w:pPr>
        <w:pStyle w:val="ListParagraph"/>
        <w:numPr>
          <w:ilvl w:val="1"/>
          <w:numId w:val="29"/>
        </w:numPr>
        <w:textAlignment w:val="baseline"/>
        <w:rPr>
          <w:sz w:val="20"/>
        </w:rPr>
      </w:pPr>
      <w:r w:rsidRPr="00EC2C3D">
        <w:rPr>
          <w:sz w:val="20"/>
        </w:rPr>
        <w:t xml:space="preserve">Coordinate the filling of any vacancies of volunteers and leaders that may occur during the year. </w:t>
      </w:r>
    </w:p>
    <w:p w14:paraId="14643460" w14:textId="3A0011A2" w:rsidR="00B919D9" w:rsidRPr="00EC2C3D" w:rsidRDefault="00B919D9" w:rsidP="00B919D9">
      <w:pPr>
        <w:pStyle w:val="ListParagraph"/>
        <w:numPr>
          <w:ilvl w:val="1"/>
          <w:numId w:val="29"/>
        </w:numPr>
        <w:textAlignment w:val="baseline"/>
        <w:rPr>
          <w:sz w:val="20"/>
        </w:rPr>
      </w:pPr>
      <w:r w:rsidRPr="00EC2C3D">
        <w:rPr>
          <w:sz w:val="20"/>
        </w:rPr>
        <w:t>Discussions of the Nominating Committee will be kept confidential</w:t>
      </w:r>
      <w:r w:rsidRPr="00EC2C3D">
        <w:rPr>
          <w:rFonts w:ascii="Segoe UI" w:hAnsi="Segoe UI" w:cs="Segoe UI"/>
          <w:sz w:val="23"/>
          <w:szCs w:val="23"/>
        </w:rPr>
        <w:t>. </w:t>
      </w:r>
    </w:p>
    <w:p w14:paraId="3E646F6A" w14:textId="633A15E3" w:rsidR="00794941" w:rsidRPr="00EC2C3D" w:rsidRDefault="00794941" w:rsidP="00B919D9">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rPr>
          <w:sz w:val="20"/>
        </w:rPr>
      </w:pPr>
    </w:p>
    <w:p w14:paraId="2E130263" w14:textId="287346EC" w:rsidR="00794941"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C13.03.</w:t>
      </w:r>
      <w:r w:rsidRPr="003D7F05">
        <w:rPr>
          <w:color w:val="000000"/>
          <w:sz w:val="20"/>
        </w:rPr>
        <w:tab/>
      </w:r>
      <w:r w:rsidRPr="0049649D">
        <w:rPr>
          <w:b/>
          <w:bCs/>
          <w:color w:val="000000"/>
          <w:sz w:val="20"/>
        </w:rPr>
        <w:t xml:space="preserve">An </w:t>
      </w:r>
      <w:r w:rsidRPr="0049649D">
        <w:rPr>
          <w:b/>
          <w:bCs/>
          <w:i/>
          <w:color w:val="000000"/>
          <w:sz w:val="20"/>
        </w:rPr>
        <w:t>Audit Committee</w:t>
      </w:r>
      <w:r w:rsidRPr="0049649D">
        <w:rPr>
          <w:b/>
          <w:bCs/>
          <w:color w:val="000000"/>
          <w:sz w:val="20"/>
        </w:rPr>
        <w:t xml:space="preserve"> of three voting members shall be elected by the Congregation Council. Audit Committee members shall not be members of the Congregation Council. Term of </w:t>
      </w:r>
      <w:r w:rsidR="00403DD7" w:rsidRPr="0049649D">
        <w:rPr>
          <w:b/>
          <w:bCs/>
          <w:color w:val="000000"/>
          <w:sz w:val="20"/>
        </w:rPr>
        <w:t>o</w:t>
      </w:r>
      <w:r w:rsidRPr="0049649D">
        <w:rPr>
          <w:b/>
          <w:bCs/>
          <w:color w:val="000000"/>
          <w:sz w:val="20"/>
        </w:rPr>
        <w:t>ffice shall be three years, with one member elected each year. Members shall be eligible for re-election</w:t>
      </w:r>
      <w:r w:rsidRPr="003D7F05">
        <w:rPr>
          <w:color w:val="000000"/>
          <w:sz w:val="20"/>
        </w:rPr>
        <w:t>.</w:t>
      </w:r>
    </w:p>
    <w:p w14:paraId="625D919B" w14:textId="507E648A" w:rsidR="00403DD7" w:rsidRPr="005C6CE8" w:rsidRDefault="00403DD7"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403DD7">
        <w:rPr>
          <w:b/>
          <w:bCs/>
          <w:color w:val="000000"/>
          <w:sz w:val="20"/>
        </w:rPr>
        <w:t>C13.04</w:t>
      </w:r>
      <w:r w:rsidRPr="00403DD7">
        <w:rPr>
          <w:b/>
          <w:bCs/>
          <w:color w:val="000000"/>
          <w:sz w:val="20"/>
        </w:rPr>
        <w:tab/>
      </w:r>
      <w:r w:rsidRPr="005C6CE8">
        <w:rPr>
          <w:color w:val="000000"/>
          <w:sz w:val="20"/>
        </w:rPr>
        <w:t>Deleted</w:t>
      </w:r>
    </w:p>
    <w:p w14:paraId="3FF1BFAB" w14:textId="4E301E5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C13.05.</w:t>
      </w:r>
      <w:r w:rsidRPr="003D7F05">
        <w:rPr>
          <w:color w:val="000000"/>
          <w:sz w:val="20"/>
        </w:rPr>
        <w:tab/>
        <w:t>When a vacancy occurs</w:t>
      </w:r>
      <w:r w:rsidR="008C5B1B">
        <w:rPr>
          <w:color w:val="000000"/>
          <w:sz w:val="20"/>
        </w:rPr>
        <w:t xml:space="preserve"> </w:t>
      </w:r>
      <w:r w:rsidR="008C5B1B" w:rsidRPr="00403DD7">
        <w:rPr>
          <w:color w:val="000000"/>
          <w:sz w:val="20"/>
        </w:rPr>
        <w:t>in a position for which this congregation calls a rostered minister</w:t>
      </w:r>
      <w:r w:rsidRPr="003D7F05">
        <w:rPr>
          <w:color w:val="000000"/>
          <w:sz w:val="20"/>
        </w:rPr>
        <w:t xml:space="preserve">, a </w:t>
      </w:r>
      <w:r w:rsidRPr="005C6CE8">
        <w:rPr>
          <w:bCs/>
          <w:iCs/>
          <w:color w:val="000000"/>
          <w:sz w:val="20"/>
        </w:rPr>
        <w:t>Call Committee</w:t>
      </w:r>
      <w:r w:rsidRPr="005C6CE8">
        <w:rPr>
          <w:bCs/>
          <w:color w:val="000000"/>
          <w:sz w:val="20"/>
        </w:rPr>
        <w:t xml:space="preserve"> of six voting members shall be elected by the Congregation Council</w:t>
      </w:r>
      <w:r w:rsidR="00A709F1" w:rsidRPr="005C6CE8">
        <w:rPr>
          <w:bCs/>
          <w:color w:val="000000"/>
          <w:sz w:val="20"/>
        </w:rPr>
        <w:t>, unless otherwise specified in a Parish Covenant</w:t>
      </w:r>
      <w:r w:rsidRPr="003D7F05">
        <w:rPr>
          <w:color w:val="000000"/>
          <w:sz w:val="20"/>
        </w:rPr>
        <w:t xml:space="preserve">. Term of office will terminate upon installation of the newly </w:t>
      </w:r>
      <w:r w:rsidRPr="00403DD7">
        <w:rPr>
          <w:color w:val="000000"/>
          <w:sz w:val="20"/>
        </w:rPr>
        <w:t>called</w:t>
      </w:r>
      <w:r w:rsidR="00403DD7" w:rsidRPr="00403DD7">
        <w:rPr>
          <w:color w:val="000000"/>
          <w:sz w:val="20"/>
        </w:rPr>
        <w:t xml:space="preserve"> </w:t>
      </w:r>
      <w:r w:rsidR="008C5B1B" w:rsidRPr="00403DD7">
        <w:rPr>
          <w:color w:val="000000"/>
          <w:sz w:val="20"/>
        </w:rPr>
        <w:t>rostered minister</w:t>
      </w:r>
      <w:r w:rsidRPr="00403DD7">
        <w:rPr>
          <w:color w:val="000000"/>
          <w:sz w:val="20"/>
        </w:rPr>
        <w:t>.</w:t>
      </w:r>
    </w:p>
    <w:p w14:paraId="3852DD43"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C13.06.</w:t>
      </w:r>
      <w:r w:rsidRPr="003D7F05">
        <w:rPr>
          <w:color w:val="000000"/>
          <w:sz w:val="20"/>
        </w:rPr>
        <w:tab/>
        <w:t>Other committees of this congregation may be formed, as the need arises, by decision of the Congregation Council.</w:t>
      </w:r>
    </w:p>
    <w:p w14:paraId="5DFF1A85" w14:textId="0F016A8D"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C13.07.</w:t>
      </w:r>
      <w:r w:rsidRPr="003D7F05">
        <w:rPr>
          <w:color w:val="000000"/>
          <w:sz w:val="20"/>
        </w:rPr>
        <w:tab/>
        <w:t>Duties of committees of this congregation shall be specified in the bylaws</w:t>
      </w:r>
      <w:r w:rsidR="00055229" w:rsidRPr="003D7F05">
        <w:rPr>
          <w:color w:val="000000"/>
          <w:sz w:val="20"/>
        </w:rPr>
        <w:t xml:space="preserve"> and </w:t>
      </w:r>
      <w:r w:rsidRPr="003D7F05">
        <w:rPr>
          <w:color w:val="000000"/>
          <w:sz w:val="20"/>
        </w:rPr>
        <w:t>continuing resolutions.</w:t>
      </w:r>
    </w:p>
    <w:p w14:paraId="1EA94F96" w14:textId="20C66465" w:rsidR="000D711C" w:rsidRPr="00874A7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sz w:val="20"/>
        </w:rPr>
      </w:pPr>
      <w:r w:rsidRPr="003D7F05">
        <w:rPr>
          <w:b/>
          <w:color w:val="000000"/>
          <w:sz w:val="20"/>
        </w:rPr>
        <w:t>C13.08.</w:t>
      </w:r>
      <w:r w:rsidRPr="003D7F05">
        <w:rPr>
          <w:color w:val="000000"/>
          <w:sz w:val="20"/>
        </w:rPr>
        <w:tab/>
        <w:t xml:space="preserve">The pastor of this congregation shall be </w:t>
      </w:r>
      <w:r w:rsidRPr="003D7F05">
        <w:rPr>
          <w:i/>
          <w:color w:val="000000"/>
          <w:sz w:val="20"/>
        </w:rPr>
        <w:t>ex officio</w:t>
      </w:r>
      <w:r w:rsidRPr="003D7F05">
        <w:rPr>
          <w:color w:val="000000"/>
          <w:sz w:val="20"/>
        </w:rPr>
        <w:t xml:space="preserve"> a member of all committees and boards of </w:t>
      </w:r>
      <w:r w:rsidR="008C5B1B" w:rsidRPr="00403DD7">
        <w:rPr>
          <w:color w:val="000000"/>
          <w:sz w:val="20"/>
        </w:rPr>
        <w:t xml:space="preserve">this </w:t>
      </w:r>
      <w:r w:rsidRPr="00403DD7">
        <w:rPr>
          <w:color w:val="000000"/>
          <w:sz w:val="20"/>
        </w:rPr>
        <w:t>c</w:t>
      </w:r>
      <w:r w:rsidRPr="003D7F05">
        <w:rPr>
          <w:color w:val="000000"/>
          <w:sz w:val="20"/>
        </w:rPr>
        <w:t>ongregation</w:t>
      </w:r>
      <w:r w:rsidR="00055229" w:rsidRPr="003D7F05">
        <w:rPr>
          <w:color w:val="000000"/>
          <w:sz w:val="20"/>
        </w:rPr>
        <w:t>, except the Nominating Committee</w:t>
      </w:r>
      <w:r w:rsidRPr="003D7F05">
        <w:rPr>
          <w:color w:val="000000"/>
          <w:sz w:val="20"/>
        </w:rPr>
        <w:t xml:space="preserve">. The president of this congregation shall be </w:t>
      </w:r>
      <w:r w:rsidRPr="003D7F05">
        <w:rPr>
          <w:i/>
          <w:color w:val="000000"/>
          <w:sz w:val="20"/>
        </w:rPr>
        <w:t>ex officio</w:t>
      </w:r>
      <w:r w:rsidRPr="003D7F05">
        <w:rPr>
          <w:color w:val="000000"/>
          <w:sz w:val="20"/>
        </w:rPr>
        <w:t xml:space="preserve"> a member of all committees and boards of </w:t>
      </w:r>
      <w:r w:rsidR="008C5B1B" w:rsidRPr="00403DD7">
        <w:rPr>
          <w:color w:val="000000"/>
          <w:sz w:val="20"/>
        </w:rPr>
        <w:t>this</w:t>
      </w:r>
      <w:r w:rsidR="008C5B1B">
        <w:rPr>
          <w:color w:val="000000"/>
          <w:sz w:val="20"/>
        </w:rPr>
        <w:t xml:space="preserve"> </w:t>
      </w:r>
      <w:r w:rsidRPr="003D7F05">
        <w:rPr>
          <w:color w:val="000000"/>
          <w:sz w:val="20"/>
        </w:rPr>
        <w:t xml:space="preserve">congregation, except the </w:t>
      </w:r>
      <w:r w:rsidRPr="00874A75">
        <w:rPr>
          <w:sz w:val="20"/>
        </w:rPr>
        <w:t>Nominating Committee.</w:t>
      </w:r>
    </w:p>
    <w:p w14:paraId="4CBC9C78" w14:textId="3DA2AE2A" w:rsidR="008E3F04" w:rsidRPr="00F00B0B" w:rsidRDefault="00A25786" w:rsidP="0095795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Cs/>
          <w:sz w:val="20"/>
        </w:rPr>
      </w:pPr>
      <w:r w:rsidRPr="00874A75">
        <w:rPr>
          <w:b/>
          <w:sz w:val="20"/>
        </w:rPr>
        <w:t>C13.10</w:t>
      </w:r>
      <w:r w:rsidR="00D75CAC" w:rsidRPr="00874A75">
        <w:rPr>
          <w:b/>
          <w:sz w:val="20"/>
        </w:rPr>
        <w:t>.</w:t>
      </w:r>
      <w:r w:rsidRPr="00874A75">
        <w:rPr>
          <w:b/>
          <w:sz w:val="20"/>
        </w:rPr>
        <w:tab/>
      </w:r>
      <w:r w:rsidR="00105331" w:rsidRPr="00F00B0B">
        <w:rPr>
          <w:bCs/>
          <w:sz w:val="20"/>
        </w:rPr>
        <w:t xml:space="preserve">The following committees </w:t>
      </w:r>
      <w:r w:rsidR="005E0927" w:rsidRPr="00F00B0B">
        <w:rPr>
          <w:bCs/>
          <w:sz w:val="20"/>
        </w:rPr>
        <w:t xml:space="preserve">shall be </w:t>
      </w:r>
      <w:r w:rsidR="003C5985" w:rsidRPr="00F00B0B">
        <w:rPr>
          <w:bCs/>
          <w:sz w:val="20"/>
        </w:rPr>
        <w:t xml:space="preserve">established and </w:t>
      </w:r>
      <w:r w:rsidR="00B01861" w:rsidRPr="00F00B0B">
        <w:rPr>
          <w:bCs/>
          <w:sz w:val="20"/>
        </w:rPr>
        <w:t>maintained</w:t>
      </w:r>
      <w:r w:rsidR="005E0927" w:rsidRPr="00F00B0B">
        <w:rPr>
          <w:bCs/>
          <w:sz w:val="20"/>
        </w:rPr>
        <w:t>:</w:t>
      </w:r>
      <w:r w:rsidR="00105331" w:rsidRPr="00F00B0B">
        <w:rPr>
          <w:bCs/>
          <w:sz w:val="20"/>
        </w:rPr>
        <w:t xml:space="preserve"> </w:t>
      </w:r>
      <w:r w:rsidR="00B121B7" w:rsidRPr="00F00B0B">
        <w:rPr>
          <w:bCs/>
          <w:sz w:val="20"/>
        </w:rPr>
        <w:t>Finance</w:t>
      </w:r>
      <w:r w:rsidR="002A45A8" w:rsidRPr="00F00B0B">
        <w:rPr>
          <w:bCs/>
          <w:sz w:val="20"/>
        </w:rPr>
        <w:t xml:space="preserve">, </w:t>
      </w:r>
      <w:r w:rsidR="00105331" w:rsidRPr="00F00B0B">
        <w:rPr>
          <w:bCs/>
          <w:sz w:val="20"/>
        </w:rPr>
        <w:t>Investment, Mission &amp; Outreach, Fellowship &amp; Caring, Buildings &amp; Ground</w:t>
      </w:r>
      <w:r w:rsidR="00B64C56" w:rsidRPr="00F00B0B">
        <w:rPr>
          <w:bCs/>
          <w:sz w:val="20"/>
        </w:rPr>
        <w:t>s, Christian Education</w:t>
      </w:r>
      <w:r w:rsidR="002A45A8" w:rsidRPr="00F00B0B">
        <w:rPr>
          <w:bCs/>
          <w:sz w:val="20"/>
        </w:rPr>
        <w:t xml:space="preserve">, Scholarship and Endowment. </w:t>
      </w:r>
      <w:r w:rsidR="00261DF9" w:rsidRPr="00F00B0B">
        <w:rPr>
          <w:bCs/>
          <w:sz w:val="20"/>
        </w:rPr>
        <w:t xml:space="preserve">Duties of the Committees shall be specified in the </w:t>
      </w:r>
      <w:r w:rsidR="00A02209" w:rsidRPr="00F00B0B">
        <w:rPr>
          <w:bCs/>
          <w:sz w:val="20"/>
        </w:rPr>
        <w:t xml:space="preserve">Bylaws and Continuing Resolutions shall </w:t>
      </w:r>
      <w:r w:rsidR="0090578F" w:rsidRPr="00F00B0B">
        <w:rPr>
          <w:bCs/>
          <w:sz w:val="20"/>
        </w:rPr>
        <w:t xml:space="preserve">describe </w:t>
      </w:r>
      <w:r w:rsidR="003C5985" w:rsidRPr="00F00B0B">
        <w:rPr>
          <w:bCs/>
          <w:sz w:val="20"/>
        </w:rPr>
        <w:t>each of these committees</w:t>
      </w:r>
      <w:r w:rsidR="0090578F" w:rsidRPr="00F00B0B">
        <w:rPr>
          <w:bCs/>
          <w:sz w:val="20"/>
        </w:rPr>
        <w:t>.</w:t>
      </w:r>
    </w:p>
    <w:p w14:paraId="4EC4CF16" w14:textId="2500563B" w:rsidR="00900CD5" w:rsidRPr="00347BBD" w:rsidRDefault="00B121B7"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347BBD">
        <w:rPr>
          <w:bCs/>
          <w:sz w:val="20"/>
        </w:rPr>
        <w:lastRenderedPageBreak/>
        <w:t xml:space="preserve">Finance </w:t>
      </w:r>
      <w:r w:rsidR="00900CD5" w:rsidRPr="00347BBD">
        <w:rPr>
          <w:bCs/>
          <w:sz w:val="20"/>
        </w:rPr>
        <w:t>Committee (C13.10.A24)</w:t>
      </w:r>
    </w:p>
    <w:p w14:paraId="3D898F14" w14:textId="63AFD85C" w:rsidR="0077611E" w:rsidRPr="00347BBD" w:rsidRDefault="00B64C56"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trike/>
          <w:sz w:val="20"/>
        </w:rPr>
      </w:pPr>
      <w:r w:rsidRPr="00347BBD">
        <w:rPr>
          <w:bCs/>
          <w:sz w:val="20"/>
        </w:rPr>
        <w:t xml:space="preserve">Investment </w:t>
      </w:r>
      <w:r w:rsidR="00B121B7" w:rsidRPr="00347BBD">
        <w:rPr>
          <w:bCs/>
          <w:sz w:val="20"/>
        </w:rPr>
        <w:t xml:space="preserve">Committee </w:t>
      </w:r>
      <w:r w:rsidRPr="00347BBD">
        <w:rPr>
          <w:bCs/>
          <w:sz w:val="20"/>
        </w:rPr>
        <w:t>(C13.10.</w:t>
      </w:r>
      <w:r w:rsidR="002A0055" w:rsidRPr="00347BBD">
        <w:rPr>
          <w:bCs/>
          <w:sz w:val="20"/>
        </w:rPr>
        <w:t>B2</w:t>
      </w:r>
      <w:r w:rsidR="00B121B7" w:rsidRPr="00347BBD">
        <w:rPr>
          <w:bCs/>
          <w:sz w:val="20"/>
        </w:rPr>
        <w:t>4</w:t>
      </w:r>
      <w:r w:rsidRPr="00347BBD">
        <w:rPr>
          <w:bCs/>
          <w:sz w:val="20"/>
        </w:rPr>
        <w:t>)</w:t>
      </w:r>
    </w:p>
    <w:p w14:paraId="0E6248DD" w14:textId="0ECA742F" w:rsidR="00B64C56" w:rsidRPr="00347BBD" w:rsidRDefault="00B64C56"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347BBD">
        <w:rPr>
          <w:bCs/>
          <w:sz w:val="20"/>
        </w:rPr>
        <w:t>Mission &amp; Outreach (C13.10.</w:t>
      </w:r>
      <w:r w:rsidR="002A0055" w:rsidRPr="00347BBD">
        <w:rPr>
          <w:bCs/>
          <w:sz w:val="20"/>
        </w:rPr>
        <w:t>C21</w:t>
      </w:r>
      <w:r w:rsidRPr="00347BBD">
        <w:rPr>
          <w:bCs/>
          <w:sz w:val="20"/>
        </w:rPr>
        <w:t>)</w:t>
      </w:r>
    </w:p>
    <w:p w14:paraId="4ED684E4" w14:textId="7F5A758E" w:rsidR="00B64C56" w:rsidRPr="00347BBD" w:rsidRDefault="00B64C56"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347BBD">
        <w:rPr>
          <w:bCs/>
          <w:sz w:val="20"/>
        </w:rPr>
        <w:t>Fellowship &amp; Caring (C13.10</w:t>
      </w:r>
      <w:r w:rsidR="002A0055" w:rsidRPr="00347BBD">
        <w:rPr>
          <w:bCs/>
          <w:sz w:val="20"/>
        </w:rPr>
        <w:t>.D21</w:t>
      </w:r>
      <w:r w:rsidRPr="00347BBD">
        <w:rPr>
          <w:bCs/>
          <w:sz w:val="20"/>
        </w:rPr>
        <w:t>)</w:t>
      </w:r>
    </w:p>
    <w:p w14:paraId="50291342" w14:textId="1FA0D2EC" w:rsidR="00B64C56" w:rsidRPr="00347BBD" w:rsidRDefault="00B64C56"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347BBD">
        <w:rPr>
          <w:bCs/>
          <w:sz w:val="20"/>
        </w:rPr>
        <w:t>Buildings &amp; Grounds (C13.10.</w:t>
      </w:r>
      <w:r w:rsidR="002A0055" w:rsidRPr="00347BBD">
        <w:rPr>
          <w:bCs/>
          <w:sz w:val="20"/>
        </w:rPr>
        <w:t>E21</w:t>
      </w:r>
      <w:r w:rsidRPr="00347BBD">
        <w:rPr>
          <w:bCs/>
          <w:sz w:val="20"/>
        </w:rPr>
        <w:t>)</w:t>
      </w:r>
    </w:p>
    <w:p w14:paraId="2D525086" w14:textId="0F52C933" w:rsidR="002A0055" w:rsidRPr="00347BBD" w:rsidRDefault="00B64C56"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347BBD">
        <w:rPr>
          <w:bCs/>
          <w:sz w:val="20"/>
        </w:rPr>
        <w:t>Christian Education (C13.10.</w:t>
      </w:r>
      <w:r w:rsidR="002A0055" w:rsidRPr="00347BBD">
        <w:rPr>
          <w:bCs/>
          <w:sz w:val="20"/>
        </w:rPr>
        <w:t>F2</w:t>
      </w:r>
      <w:r w:rsidR="00B121B7" w:rsidRPr="00347BBD">
        <w:rPr>
          <w:bCs/>
          <w:sz w:val="20"/>
        </w:rPr>
        <w:t>4</w:t>
      </w:r>
      <w:r w:rsidRPr="00347BBD">
        <w:rPr>
          <w:bCs/>
          <w:sz w:val="20"/>
        </w:rPr>
        <w:t>)</w:t>
      </w:r>
      <w:r w:rsidR="002A0055" w:rsidRPr="00347BBD">
        <w:rPr>
          <w:bCs/>
          <w:sz w:val="20"/>
        </w:rPr>
        <w:t xml:space="preserve"> </w:t>
      </w:r>
    </w:p>
    <w:p w14:paraId="4B985584" w14:textId="7CB09706" w:rsidR="00892444" w:rsidRPr="00347BBD" w:rsidRDefault="00892444"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347BBD">
        <w:rPr>
          <w:bCs/>
          <w:sz w:val="20"/>
        </w:rPr>
        <w:t>Scholarship Committee(C13.10.G24)</w:t>
      </w:r>
    </w:p>
    <w:p w14:paraId="16CD7D64" w14:textId="1B08EC34" w:rsidR="00B64C56" w:rsidRDefault="002A0055" w:rsidP="00196519">
      <w:pPr>
        <w:pStyle w:val="ListParagraph"/>
        <w:widowControl w:val="0"/>
        <w:numPr>
          <w:ilvl w:val="0"/>
          <w:numId w:val="1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347BBD">
        <w:rPr>
          <w:bCs/>
          <w:sz w:val="20"/>
        </w:rPr>
        <w:t>Endowment Ministry (C13.</w:t>
      </w:r>
      <w:r w:rsidR="00F10507" w:rsidRPr="00347BBD">
        <w:rPr>
          <w:bCs/>
          <w:sz w:val="20"/>
        </w:rPr>
        <w:t>10.30)</w:t>
      </w:r>
    </w:p>
    <w:p w14:paraId="0AAC9559" w14:textId="77777777" w:rsidR="00F00B0B" w:rsidRDefault="00F00B0B" w:rsidP="00F00B0B">
      <w:pPr>
        <w:pStyle w:val="ListParagraph"/>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0"/>
        <w:rPr>
          <w:bCs/>
          <w:sz w:val="20"/>
        </w:rPr>
      </w:pPr>
    </w:p>
    <w:p w14:paraId="1882AE86" w14:textId="77777777" w:rsidR="003124D9" w:rsidRPr="00347BBD" w:rsidRDefault="003124D9" w:rsidP="00F00B0B">
      <w:pPr>
        <w:pStyle w:val="ListParagraph"/>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0"/>
        <w:rPr>
          <w:bCs/>
          <w:sz w:val="20"/>
        </w:rPr>
      </w:pPr>
    </w:p>
    <w:p w14:paraId="25753DCC" w14:textId="5386C1A3" w:rsidR="00E16C7E" w:rsidRPr="00B92B79" w:rsidRDefault="000840D6" w:rsidP="00454DCE">
      <w:pPr>
        <w:widowControl w:val="0"/>
        <w:tabs>
          <w:tab w:val="left" w:pos="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trike/>
          <w:sz w:val="20"/>
        </w:rPr>
      </w:pPr>
      <w:r w:rsidRPr="00874A75">
        <w:rPr>
          <w:b/>
          <w:sz w:val="20"/>
        </w:rPr>
        <w:t>C13.10.</w:t>
      </w:r>
      <w:r w:rsidR="002A0055" w:rsidRPr="00874A75">
        <w:rPr>
          <w:b/>
          <w:sz w:val="20"/>
        </w:rPr>
        <w:t>A2</w:t>
      </w:r>
      <w:r w:rsidR="009D7BCE">
        <w:rPr>
          <w:b/>
          <w:sz w:val="20"/>
        </w:rPr>
        <w:t>5</w:t>
      </w:r>
      <w:r w:rsidR="00DE05CD" w:rsidRPr="00874A75">
        <w:rPr>
          <w:b/>
          <w:sz w:val="20"/>
        </w:rPr>
        <w:tab/>
      </w:r>
      <w:r w:rsidR="004140AF" w:rsidRPr="00874A75">
        <w:rPr>
          <w:rFonts w:asciiTheme="minorBidi" w:hAnsiTheme="minorBidi" w:cstheme="minorBidi"/>
          <w:b/>
          <w:bCs/>
          <w:i/>
          <w:iCs/>
          <w:sz w:val="20"/>
          <w:lang w:eastAsia="zh-CN"/>
        </w:rPr>
        <w:t>Finance</w:t>
      </w:r>
      <w:r w:rsidR="00F85533" w:rsidRPr="00874A75">
        <w:rPr>
          <w:rFonts w:asciiTheme="minorBidi" w:hAnsiTheme="minorBidi" w:cstheme="minorBidi"/>
          <w:b/>
          <w:bCs/>
          <w:i/>
          <w:iCs/>
          <w:sz w:val="20"/>
          <w:lang w:eastAsia="zh-CN"/>
        </w:rPr>
        <w:t xml:space="preserve"> Committee</w:t>
      </w:r>
      <w:r w:rsidR="00900CD5" w:rsidRPr="00874A75">
        <w:rPr>
          <w:rFonts w:asciiTheme="minorBidi" w:hAnsiTheme="minorBidi" w:cstheme="minorBidi"/>
          <w:b/>
          <w:bCs/>
          <w:i/>
          <w:iCs/>
          <w:sz w:val="20"/>
          <w:lang w:eastAsia="zh-CN"/>
        </w:rPr>
        <w:t xml:space="preserve"> </w:t>
      </w:r>
      <w:r w:rsidR="001243CD" w:rsidRPr="00B92B79">
        <w:rPr>
          <w:rFonts w:asciiTheme="minorBidi" w:hAnsiTheme="minorBidi" w:cstheme="minorBidi"/>
          <w:b/>
          <w:bCs/>
          <w:sz w:val="20"/>
          <w:lang w:eastAsia="zh-CN"/>
        </w:rPr>
        <w:t>(Executive officers consisting of President, Vice-President, Secretary, Treasurer and</w:t>
      </w:r>
      <w:r w:rsidR="001243CD" w:rsidRPr="00B92B79">
        <w:rPr>
          <w:rFonts w:asciiTheme="minorBidi" w:hAnsiTheme="minorBidi" w:cstheme="minorBidi"/>
          <w:b/>
          <w:bCs/>
          <w:sz w:val="20"/>
          <w:lang w:eastAsia="zh-CN"/>
        </w:rPr>
        <w:br/>
        <w:t xml:space="preserve">                         </w:t>
      </w:r>
      <w:r w:rsidR="00C52773" w:rsidRPr="00B92B79">
        <w:rPr>
          <w:rFonts w:asciiTheme="minorBidi" w:hAnsiTheme="minorBidi" w:cstheme="minorBidi"/>
          <w:b/>
          <w:bCs/>
          <w:sz w:val="20"/>
          <w:lang w:eastAsia="zh-CN"/>
        </w:rPr>
        <w:t xml:space="preserve"> </w:t>
      </w:r>
      <w:r w:rsidR="001243CD" w:rsidRPr="00B92B79">
        <w:rPr>
          <w:rFonts w:asciiTheme="minorBidi" w:hAnsiTheme="minorBidi" w:cstheme="minorBidi"/>
          <w:b/>
          <w:bCs/>
          <w:sz w:val="20"/>
          <w:lang w:eastAsia="zh-CN"/>
        </w:rPr>
        <w:t>2-3 congregation members)</w:t>
      </w:r>
      <w:r w:rsidR="00A15768" w:rsidRPr="00B92B79">
        <w:rPr>
          <w:rFonts w:asciiTheme="minorBidi" w:hAnsiTheme="minorBidi" w:cstheme="minorBidi"/>
          <w:b/>
          <w:bCs/>
          <w:sz w:val="20"/>
          <w:lang w:eastAsia="zh-CN"/>
        </w:rPr>
        <w:t xml:space="preserve">. Committee head to be decided among committee members based on </w:t>
      </w:r>
      <w:r w:rsidR="00677501">
        <w:rPr>
          <w:rFonts w:asciiTheme="minorBidi" w:hAnsiTheme="minorBidi" w:cstheme="minorBidi"/>
          <w:b/>
          <w:bCs/>
          <w:sz w:val="20"/>
          <w:lang w:eastAsia="zh-CN"/>
        </w:rPr>
        <w:t xml:space="preserve"> </w:t>
      </w:r>
      <w:r w:rsidR="00677501">
        <w:rPr>
          <w:rFonts w:asciiTheme="minorBidi" w:hAnsiTheme="minorBidi" w:cstheme="minorBidi"/>
          <w:b/>
          <w:bCs/>
          <w:sz w:val="20"/>
          <w:lang w:eastAsia="zh-CN"/>
        </w:rPr>
        <w:br/>
        <w:t xml:space="preserve">                          </w:t>
      </w:r>
      <w:r w:rsidR="00A15768" w:rsidRPr="00B92B79">
        <w:rPr>
          <w:rFonts w:asciiTheme="minorBidi" w:hAnsiTheme="minorBidi" w:cstheme="minorBidi"/>
          <w:b/>
          <w:bCs/>
          <w:sz w:val="20"/>
          <w:lang w:eastAsia="zh-CN"/>
        </w:rPr>
        <w:t>expertise</w:t>
      </w:r>
      <w:r w:rsidR="00677501">
        <w:rPr>
          <w:rFonts w:asciiTheme="minorBidi" w:hAnsiTheme="minorBidi" w:cstheme="minorBidi"/>
          <w:b/>
          <w:bCs/>
          <w:sz w:val="20"/>
          <w:lang w:eastAsia="zh-CN"/>
        </w:rPr>
        <w:t xml:space="preserve"> </w:t>
      </w:r>
      <w:r w:rsidR="00A15768" w:rsidRPr="00B92B79">
        <w:rPr>
          <w:rFonts w:asciiTheme="minorBidi" w:hAnsiTheme="minorBidi" w:cstheme="minorBidi"/>
          <w:b/>
          <w:bCs/>
          <w:sz w:val="20"/>
          <w:lang w:eastAsia="zh-CN"/>
        </w:rPr>
        <w:t>and willingness to serve that role.</w:t>
      </w:r>
    </w:p>
    <w:p w14:paraId="3918E4C6" w14:textId="7FB128CA" w:rsidR="00F85533" w:rsidRPr="00F00B0B" w:rsidRDefault="00E16C7E" w:rsidP="00177B5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strike/>
          <w:sz w:val="20"/>
        </w:rPr>
      </w:pPr>
      <w:r>
        <w:rPr>
          <w:b/>
          <w:sz w:val="20"/>
        </w:rPr>
        <w:tab/>
      </w:r>
      <w:r w:rsidR="00F85533" w:rsidRPr="00F00B0B">
        <w:rPr>
          <w:rFonts w:asciiTheme="minorBidi" w:hAnsiTheme="minorBidi" w:cstheme="minorBidi"/>
          <w:sz w:val="20"/>
          <w:lang w:eastAsia="zh-CN"/>
        </w:rPr>
        <w:t>Purpose: To monitor and evaluate the financial condition and operations of Grace English Lutheran Church and to bring to the C</w:t>
      </w:r>
      <w:r w:rsidR="001243CD" w:rsidRPr="00F00B0B">
        <w:rPr>
          <w:rFonts w:asciiTheme="minorBidi" w:hAnsiTheme="minorBidi" w:cstheme="minorBidi"/>
          <w:sz w:val="20"/>
          <w:lang w:eastAsia="zh-CN"/>
        </w:rPr>
        <w:t>ongregation</w:t>
      </w:r>
      <w:r w:rsidR="00F85533" w:rsidRPr="00F00B0B">
        <w:rPr>
          <w:rFonts w:asciiTheme="minorBidi" w:hAnsiTheme="minorBidi" w:cstheme="minorBidi"/>
          <w:sz w:val="20"/>
          <w:lang w:eastAsia="zh-CN"/>
        </w:rPr>
        <w:t xml:space="preserve"> Council’s attention any identified areas for improvement or concern.</w:t>
      </w:r>
      <w:r w:rsidR="00F85533" w:rsidRPr="00F00B0B">
        <w:rPr>
          <w:rFonts w:ascii="TimesNewRomanPS" w:hAnsi="TimesNewRomanPS"/>
          <w:sz w:val="20"/>
          <w:lang w:eastAsia="zh-CN"/>
        </w:rPr>
        <w:t xml:space="preserve"> </w:t>
      </w:r>
    </w:p>
    <w:p w14:paraId="0B0D4EE8" w14:textId="4A76C904" w:rsidR="00F85533" w:rsidRPr="00F00B0B" w:rsidRDefault="00F85533" w:rsidP="00C569DF">
      <w:pPr>
        <w:ind w:left="216" w:firstLine="720"/>
        <w:rPr>
          <w:rFonts w:asciiTheme="minorBidi" w:hAnsiTheme="minorBidi" w:cstheme="minorBidi"/>
          <w:sz w:val="20"/>
          <w:lang w:eastAsia="zh-CN"/>
        </w:rPr>
      </w:pPr>
      <w:r w:rsidRPr="00F00B0B">
        <w:rPr>
          <w:rFonts w:asciiTheme="minorBidi" w:hAnsiTheme="minorBidi" w:cstheme="minorBidi"/>
          <w:sz w:val="20"/>
          <w:lang w:eastAsia="zh-CN"/>
        </w:rPr>
        <w:t>Functions:</w:t>
      </w:r>
    </w:p>
    <w:p w14:paraId="1898DEFE" w14:textId="0DA4090E" w:rsidR="00F85533" w:rsidRPr="00F00B0B" w:rsidRDefault="00F85533" w:rsidP="00196519">
      <w:pPr>
        <w:numPr>
          <w:ilvl w:val="0"/>
          <w:numId w:val="23"/>
        </w:numPr>
        <w:rPr>
          <w:rFonts w:asciiTheme="minorBidi" w:hAnsiTheme="minorBidi" w:cstheme="minorBidi"/>
          <w:sz w:val="20"/>
          <w:lang w:eastAsia="zh-CN"/>
        </w:rPr>
      </w:pPr>
      <w:r w:rsidRPr="00F00B0B">
        <w:rPr>
          <w:rFonts w:asciiTheme="minorBidi" w:hAnsiTheme="minorBidi" w:cstheme="minorBidi"/>
          <w:sz w:val="20"/>
          <w:lang w:eastAsia="zh-CN"/>
        </w:rPr>
        <w:t>Plan, prepare and present the annual budget.</w:t>
      </w:r>
    </w:p>
    <w:p w14:paraId="68FC03E2" w14:textId="2C012BF7" w:rsidR="003C7A90" w:rsidRPr="00F00B0B" w:rsidRDefault="003C7A90" w:rsidP="00196519">
      <w:pPr>
        <w:numPr>
          <w:ilvl w:val="0"/>
          <w:numId w:val="23"/>
        </w:numPr>
        <w:rPr>
          <w:rFonts w:asciiTheme="minorBidi" w:hAnsiTheme="minorBidi" w:cstheme="minorBidi"/>
          <w:sz w:val="20"/>
          <w:lang w:eastAsia="zh-CN"/>
        </w:rPr>
      </w:pPr>
      <w:r w:rsidRPr="00F00B0B">
        <w:rPr>
          <w:rFonts w:asciiTheme="minorBidi" w:hAnsiTheme="minorBidi" w:cstheme="minorBidi"/>
          <w:sz w:val="20"/>
          <w:lang w:eastAsia="zh-CN"/>
        </w:rPr>
        <w:t>Prepare a report</w:t>
      </w:r>
      <w:r w:rsidR="001243CD" w:rsidRPr="00F00B0B">
        <w:rPr>
          <w:rFonts w:asciiTheme="minorBidi" w:hAnsiTheme="minorBidi" w:cstheme="minorBidi"/>
          <w:sz w:val="20"/>
          <w:lang w:eastAsia="zh-CN"/>
        </w:rPr>
        <w:t xml:space="preserve">, with the assistance of the church </w:t>
      </w:r>
      <w:r w:rsidR="00874A75" w:rsidRPr="00F00B0B">
        <w:rPr>
          <w:rFonts w:asciiTheme="minorBidi" w:hAnsiTheme="minorBidi" w:cstheme="minorBidi"/>
          <w:sz w:val="20"/>
          <w:lang w:eastAsia="zh-CN"/>
        </w:rPr>
        <w:t>bookkeeper</w:t>
      </w:r>
      <w:r w:rsidR="001243CD" w:rsidRPr="00F00B0B">
        <w:rPr>
          <w:rFonts w:asciiTheme="minorBidi" w:hAnsiTheme="minorBidi" w:cstheme="minorBidi"/>
          <w:sz w:val="20"/>
          <w:lang w:eastAsia="zh-CN"/>
        </w:rPr>
        <w:t>,</w:t>
      </w:r>
      <w:r w:rsidRPr="00F00B0B">
        <w:rPr>
          <w:rFonts w:asciiTheme="minorBidi" w:hAnsiTheme="minorBidi" w:cstheme="minorBidi"/>
          <w:sz w:val="20"/>
          <w:lang w:eastAsia="zh-CN"/>
        </w:rPr>
        <w:t xml:space="preserve"> for the annual report</w:t>
      </w:r>
      <w:r w:rsidR="00381A9B" w:rsidRPr="00F00B0B">
        <w:rPr>
          <w:rFonts w:asciiTheme="minorBidi" w:hAnsiTheme="minorBidi" w:cstheme="minorBidi"/>
          <w:sz w:val="20"/>
          <w:lang w:eastAsia="zh-CN"/>
        </w:rPr>
        <w:t xml:space="preserve"> and submit to church office the first part of </w:t>
      </w:r>
      <w:r w:rsidR="00A709F1" w:rsidRPr="00F00B0B">
        <w:rPr>
          <w:rFonts w:asciiTheme="minorBidi" w:hAnsiTheme="minorBidi" w:cstheme="minorBidi"/>
          <w:sz w:val="20"/>
          <w:lang w:eastAsia="zh-CN"/>
        </w:rPr>
        <w:t>January</w:t>
      </w:r>
      <w:r w:rsidR="0036686B" w:rsidRPr="00F00B0B">
        <w:rPr>
          <w:rFonts w:asciiTheme="minorBidi" w:hAnsiTheme="minorBidi" w:cstheme="minorBidi"/>
          <w:sz w:val="20"/>
          <w:lang w:eastAsia="zh-CN"/>
        </w:rPr>
        <w:t>.</w:t>
      </w:r>
    </w:p>
    <w:p w14:paraId="3BAF7F67" w14:textId="4A3CF5D9" w:rsidR="00F85533" w:rsidRPr="00F00B0B" w:rsidRDefault="001243CD" w:rsidP="00196519">
      <w:pPr>
        <w:numPr>
          <w:ilvl w:val="0"/>
          <w:numId w:val="23"/>
        </w:numPr>
        <w:rPr>
          <w:rFonts w:asciiTheme="minorBidi" w:hAnsiTheme="minorBidi" w:cstheme="minorBidi"/>
          <w:sz w:val="20"/>
          <w:lang w:eastAsia="zh-CN"/>
        </w:rPr>
      </w:pPr>
      <w:r w:rsidRPr="00F00B0B">
        <w:rPr>
          <w:rFonts w:asciiTheme="minorBidi" w:hAnsiTheme="minorBidi" w:cstheme="minorBidi"/>
          <w:sz w:val="20"/>
          <w:lang w:eastAsia="zh-CN"/>
        </w:rPr>
        <w:t>Review</w:t>
      </w:r>
      <w:r w:rsidR="00F85533" w:rsidRPr="00F00B0B">
        <w:rPr>
          <w:rFonts w:asciiTheme="minorBidi" w:hAnsiTheme="minorBidi" w:cstheme="minorBidi"/>
          <w:sz w:val="20"/>
          <w:lang w:eastAsia="zh-CN"/>
        </w:rPr>
        <w:t xml:space="preserve"> finance reports.</w:t>
      </w:r>
    </w:p>
    <w:p w14:paraId="56B7770C" w14:textId="02F9B0D6" w:rsidR="00F85533" w:rsidRPr="00F00B0B" w:rsidRDefault="00F85533" w:rsidP="00196519">
      <w:pPr>
        <w:numPr>
          <w:ilvl w:val="0"/>
          <w:numId w:val="23"/>
        </w:numPr>
        <w:rPr>
          <w:rFonts w:asciiTheme="minorBidi" w:hAnsiTheme="minorBidi" w:cstheme="minorBidi"/>
          <w:sz w:val="20"/>
          <w:lang w:eastAsia="zh-CN"/>
        </w:rPr>
      </w:pPr>
      <w:r w:rsidRPr="00F00B0B">
        <w:rPr>
          <w:rFonts w:asciiTheme="minorBidi" w:hAnsiTheme="minorBidi" w:cstheme="minorBidi"/>
          <w:sz w:val="20"/>
          <w:lang w:eastAsia="zh-CN"/>
        </w:rPr>
        <w:t>Maintain a</w:t>
      </w:r>
      <w:r w:rsidR="001243CD" w:rsidRPr="00F00B0B">
        <w:rPr>
          <w:rFonts w:asciiTheme="minorBidi" w:hAnsiTheme="minorBidi" w:cstheme="minorBidi"/>
          <w:sz w:val="20"/>
          <w:lang w:eastAsia="zh-CN"/>
        </w:rPr>
        <w:t>nd review with council the salaries for paid employees.</w:t>
      </w:r>
    </w:p>
    <w:p w14:paraId="575EDF06" w14:textId="44D36901" w:rsidR="00F85533" w:rsidRPr="00F00B0B" w:rsidRDefault="001243CD" w:rsidP="00196519">
      <w:pPr>
        <w:numPr>
          <w:ilvl w:val="0"/>
          <w:numId w:val="23"/>
        </w:numPr>
        <w:rPr>
          <w:rFonts w:asciiTheme="minorBidi" w:hAnsiTheme="minorBidi" w:cstheme="minorBidi"/>
          <w:sz w:val="20"/>
          <w:lang w:eastAsia="zh-CN"/>
        </w:rPr>
      </w:pPr>
      <w:r w:rsidRPr="00F00B0B">
        <w:rPr>
          <w:rFonts w:asciiTheme="minorBidi" w:hAnsiTheme="minorBidi" w:cstheme="minorBidi"/>
          <w:sz w:val="20"/>
          <w:lang w:eastAsia="zh-CN"/>
        </w:rPr>
        <w:t>Review all insurance policies for employees and property.</w:t>
      </w:r>
    </w:p>
    <w:p w14:paraId="6D9ED6F2" w14:textId="7C5A62F0" w:rsidR="00F85533" w:rsidRPr="00F00B0B" w:rsidRDefault="001243CD" w:rsidP="00196519">
      <w:pPr>
        <w:numPr>
          <w:ilvl w:val="0"/>
          <w:numId w:val="23"/>
        </w:numPr>
        <w:rPr>
          <w:rFonts w:asciiTheme="minorBidi" w:hAnsiTheme="minorBidi" w:cstheme="minorBidi"/>
          <w:sz w:val="20"/>
          <w:lang w:eastAsia="zh-CN"/>
        </w:rPr>
      </w:pPr>
      <w:r w:rsidRPr="00F00B0B">
        <w:rPr>
          <w:rFonts w:asciiTheme="minorBidi" w:hAnsiTheme="minorBidi" w:cstheme="minorBidi"/>
          <w:sz w:val="20"/>
          <w:lang w:eastAsia="zh-CN"/>
        </w:rPr>
        <w:t>Review and update accounting procedures as needed.</w:t>
      </w:r>
    </w:p>
    <w:p w14:paraId="01A90617" w14:textId="77777777" w:rsidR="00F85533" w:rsidRPr="00F00B0B" w:rsidRDefault="00F85533" w:rsidP="00196519">
      <w:pPr>
        <w:numPr>
          <w:ilvl w:val="0"/>
          <w:numId w:val="23"/>
        </w:numPr>
        <w:rPr>
          <w:rFonts w:asciiTheme="minorBidi" w:hAnsiTheme="minorBidi" w:cstheme="minorBidi"/>
          <w:szCs w:val="24"/>
          <w:lang w:eastAsia="zh-CN"/>
        </w:rPr>
      </w:pPr>
      <w:r w:rsidRPr="00F00B0B">
        <w:rPr>
          <w:rFonts w:asciiTheme="minorBidi" w:hAnsiTheme="minorBidi" w:cstheme="minorBidi"/>
          <w:sz w:val="20"/>
          <w:lang w:eastAsia="zh-CN"/>
        </w:rPr>
        <w:t>Communicate all its workings with council via a monthly report</w:t>
      </w:r>
      <w:r w:rsidRPr="00F00B0B">
        <w:rPr>
          <w:rFonts w:asciiTheme="minorBidi" w:hAnsiTheme="minorBidi" w:cstheme="minorBidi"/>
          <w:szCs w:val="24"/>
          <w:lang w:eastAsia="zh-CN"/>
        </w:rPr>
        <w:t>.</w:t>
      </w:r>
    </w:p>
    <w:p w14:paraId="15780677" w14:textId="302238E8" w:rsidR="002270D2" w:rsidRPr="00874A75" w:rsidRDefault="00FB1B8A" w:rsidP="002D19F2">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trike/>
          <w:sz w:val="20"/>
        </w:rPr>
      </w:pPr>
      <w:r w:rsidRPr="00874A75">
        <w:rPr>
          <w:b/>
          <w:sz w:val="20"/>
        </w:rPr>
        <w:t>C13.10.</w:t>
      </w:r>
      <w:r w:rsidR="002A0055" w:rsidRPr="00874A75">
        <w:rPr>
          <w:b/>
          <w:sz w:val="20"/>
        </w:rPr>
        <w:t>B2</w:t>
      </w:r>
      <w:r w:rsidR="006F5E7B">
        <w:rPr>
          <w:b/>
          <w:sz w:val="20"/>
        </w:rPr>
        <w:t>5</w:t>
      </w:r>
      <w:r w:rsidR="00C569DF" w:rsidRPr="00874A75">
        <w:rPr>
          <w:b/>
          <w:sz w:val="20"/>
        </w:rPr>
        <w:t xml:space="preserve"> </w:t>
      </w:r>
      <w:r w:rsidR="00C569DF" w:rsidRPr="00874A75">
        <w:rPr>
          <w:b/>
          <w:sz w:val="20"/>
        </w:rPr>
        <w:tab/>
      </w:r>
      <w:r w:rsidR="002270D2" w:rsidRPr="00874A75">
        <w:rPr>
          <w:rFonts w:asciiTheme="minorBidi" w:hAnsiTheme="minorBidi" w:cstheme="minorBidi"/>
          <w:b/>
          <w:i/>
          <w:iCs/>
          <w:sz w:val="20"/>
          <w:lang w:eastAsia="zh-CN"/>
        </w:rPr>
        <w:t>Investment Committee</w:t>
      </w:r>
      <w:r w:rsidR="002270D2" w:rsidRPr="00874A75">
        <w:rPr>
          <w:rFonts w:asciiTheme="minorBidi" w:hAnsiTheme="minorBidi" w:cstheme="minorBidi"/>
          <w:b/>
          <w:sz w:val="20"/>
          <w:lang w:eastAsia="zh-CN"/>
        </w:rPr>
        <w:t xml:space="preserve"> (Minimum of 4 members, plus </w:t>
      </w:r>
      <w:r w:rsidR="00261DF9" w:rsidRPr="00874A75">
        <w:rPr>
          <w:rFonts w:asciiTheme="minorBidi" w:hAnsiTheme="minorBidi" w:cstheme="minorBidi"/>
          <w:b/>
          <w:sz w:val="20"/>
          <w:lang w:eastAsia="zh-CN"/>
        </w:rPr>
        <w:t>council representative</w:t>
      </w:r>
      <w:r w:rsidR="00956CEA" w:rsidRPr="00874A75">
        <w:rPr>
          <w:rFonts w:asciiTheme="minorBidi" w:hAnsiTheme="minorBidi" w:cstheme="minorBidi"/>
          <w:b/>
          <w:sz w:val="20"/>
          <w:lang w:eastAsia="zh-CN"/>
        </w:rPr>
        <w:t>, vice president</w:t>
      </w:r>
      <w:r w:rsidR="008C4547">
        <w:rPr>
          <w:rFonts w:asciiTheme="minorBidi" w:hAnsiTheme="minorBidi" w:cstheme="minorBidi"/>
          <w:b/>
          <w:sz w:val="20"/>
          <w:lang w:eastAsia="zh-CN"/>
        </w:rPr>
        <w:t xml:space="preserve"> </w:t>
      </w:r>
      <w:r w:rsidR="00956CEA" w:rsidRPr="00874A75">
        <w:rPr>
          <w:rFonts w:asciiTheme="minorBidi" w:hAnsiTheme="minorBidi" w:cstheme="minorBidi"/>
          <w:b/>
          <w:sz w:val="20"/>
          <w:lang w:eastAsia="zh-CN"/>
        </w:rPr>
        <w:t>and</w:t>
      </w:r>
      <w:r w:rsidR="00040D8E" w:rsidRPr="00874A75">
        <w:rPr>
          <w:rFonts w:asciiTheme="minorBidi" w:hAnsiTheme="minorBidi" w:cstheme="minorBidi"/>
          <w:b/>
          <w:sz w:val="20"/>
          <w:lang w:eastAsia="zh-CN"/>
        </w:rPr>
        <w:br/>
        <w:t xml:space="preserve">                 </w:t>
      </w:r>
      <w:r w:rsidR="00177B5F">
        <w:rPr>
          <w:rFonts w:asciiTheme="minorBidi" w:hAnsiTheme="minorBidi" w:cstheme="minorBidi"/>
          <w:b/>
          <w:sz w:val="20"/>
          <w:lang w:eastAsia="zh-CN"/>
        </w:rPr>
        <w:t xml:space="preserve">      </w:t>
      </w:r>
      <w:r w:rsidR="00040D8E" w:rsidRPr="00874A75">
        <w:rPr>
          <w:rFonts w:asciiTheme="minorBidi" w:hAnsiTheme="minorBidi" w:cstheme="minorBidi"/>
          <w:b/>
          <w:sz w:val="20"/>
          <w:lang w:eastAsia="zh-CN"/>
        </w:rPr>
        <w:t xml:space="preserve"> </w:t>
      </w:r>
      <w:r w:rsidR="00956CEA" w:rsidRPr="00874A75">
        <w:rPr>
          <w:rFonts w:asciiTheme="minorBidi" w:hAnsiTheme="minorBidi" w:cstheme="minorBidi"/>
          <w:b/>
          <w:sz w:val="20"/>
          <w:lang w:eastAsia="zh-CN"/>
        </w:rPr>
        <w:t xml:space="preserve"> treasurer</w:t>
      </w:r>
      <w:r w:rsidR="002270D2" w:rsidRPr="00874A75">
        <w:rPr>
          <w:rFonts w:asciiTheme="minorBidi" w:hAnsiTheme="minorBidi" w:cstheme="minorBidi"/>
          <w:b/>
          <w:sz w:val="20"/>
          <w:lang w:eastAsia="zh-CN"/>
        </w:rPr>
        <w:t>)</w:t>
      </w:r>
      <w:r w:rsidR="00956CEA" w:rsidRPr="00874A75">
        <w:rPr>
          <w:rFonts w:asciiTheme="minorBidi" w:hAnsiTheme="minorBidi" w:cstheme="minorBidi"/>
          <w:b/>
          <w:sz w:val="20"/>
          <w:lang w:eastAsia="zh-CN"/>
        </w:rPr>
        <w:t xml:space="preserve">.  Committee head to be decided among committee members based on expertise and willingness </w:t>
      </w:r>
      <w:r w:rsidR="00177B5F">
        <w:rPr>
          <w:rFonts w:asciiTheme="minorBidi" w:hAnsiTheme="minorBidi" w:cstheme="minorBidi"/>
          <w:b/>
          <w:sz w:val="20"/>
          <w:lang w:eastAsia="zh-CN"/>
        </w:rPr>
        <w:br/>
        <w:t xml:space="preserve">                         </w:t>
      </w:r>
      <w:r w:rsidR="00956CEA" w:rsidRPr="00874A75">
        <w:rPr>
          <w:rFonts w:asciiTheme="minorBidi" w:hAnsiTheme="minorBidi" w:cstheme="minorBidi"/>
          <w:b/>
          <w:sz w:val="20"/>
          <w:lang w:eastAsia="zh-CN"/>
        </w:rPr>
        <w:t>to</w:t>
      </w:r>
      <w:r w:rsidR="00177B5F">
        <w:rPr>
          <w:rFonts w:asciiTheme="minorBidi" w:hAnsiTheme="minorBidi" w:cstheme="minorBidi"/>
          <w:b/>
          <w:sz w:val="20"/>
          <w:lang w:eastAsia="zh-CN"/>
        </w:rPr>
        <w:t xml:space="preserve"> </w:t>
      </w:r>
      <w:r w:rsidR="00956CEA" w:rsidRPr="00874A75">
        <w:rPr>
          <w:rFonts w:asciiTheme="minorBidi" w:hAnsiTheme="minorBidi" w:cstheme="minorBidi"/>
          <w:b/>
          <w:sz w:val="20"/>
          <w:lang w:eastAsia="zh-CN"/>
        </w:rPr>
        <w:t xml:space="preserve">serve that role. </w:t>
      </w:r>
    </w:p>
    <w:p w14:paraId="56B5C97C" w14:textId="5016ABC2" w:rsidR="002270D2" w:rsidRPr="001B79F4" w:rsidRDefault="002270D2" w:rsidP="00581C20">
      <w:pPr>
        <w:ind w:left="936"/>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Purpose: To </w:t>
      </w:r>
      <w:r w:rsidR="00956CEA" w:rsidRPr="001B79F4">
        <w:rPr>
          <w:rFonts w:asciiTheme="minorBidi" w:hAnsiTheme="minorBidi" w:cstheme="minorBidi"/>
          <w:bCs/>
          <w:sz w:val="20"/>
          <w:lang w:eastAsia="zh-CN"/>
        </w:rPr>
        <w:t xml:space="preserve">ensure there is a match with </w:t>
      </w:r>
      <w:r w:rsidR="000F1D01" w:rsidRPr="001B79F4">
        <w:rPr>
          <w:rFonts w:asciiTheme="minorBidi" w:hAnsiTheme="minorBidi" w:cstheme="minorBidi"/>
          <w:bCs/>
          <w:sz w:val="20"/>
          <w:lang w:eastAsia="zh-CN"/>
        </w:rPr>
        <w:t>the</w:t>
      </w:r>
      <w:r w:rsidR="00956CEA" w:rsidRPr="001B79F4">
        <w:rPr>
          <w:rFonts w:asciiTheme="minorBidi" w:hAnsiTheme="minorBidi" w:cstheme="minorBidi"/>
          <w:bCs/>
          <w:sz w:val="20"/>
          <w:lang w:eastAsia="zh-CN"/>
        </w:rPr>
        <w:t xml:space="preserve"> church’s goals and alignment with the church’s investment</w:t>
      </w:r>
      <w:r w:rsidR="00177B5F" w:rsidRPr="001B79F4">
        <w:rPr>
          <w:rFonts w:asciiTheme="minorBidi" w:hAnsiTheme="minorBidi" w:cstheme="minorBidi"/>
          <w:bCs/>
          <w:sz w:val="20"/>
          <w:lang w:eastAsia="zh-CN"/>
        </w:rPr>
        <w:t xml:space="preserve"> </w:t>
      </w:r>
      <w:r w:rsidR="00956CEA" w:rsidRPr="001B79F4">
        <w:rPr>
          <w:rFonts w:asciiTheme="minorBidi" w:hAnsiTheme="minorBidi" w:cstheme="minorBidi"/>
          <w:bCs/>
          <w:sz w:val="20"/>
          <w:lang w:eastAsia="zh-CN"/>
        </w:rPr>
        <w:t>policy.</w:t>
      </w:r>
      <w:r w:rsidR="00110A9F" w:rsidRPr="001B79F4">
        <w:rPr>
          <w:rFonts w:asciiTheme="minorBidi" w:hAnsiTheme="minorBidi" w:cstheme="minorBidi"/>
          <w:bCs/>
          <w:sz w:val="20"/>
          <w:lang w:eastAsia="zh-CN"/>
        </w:rPr>
        <w:br/>
      </w:r>
      <w:r w:rsidRPr="001B79F4">
        <w:rPr>
          <w:rFonts w:asciiTheme="minorBidi" w:hAnsiTheme="minorBidi" w:cstheme="minorBidi"/>
          <w:bCs/>
          <w:sz w:val="20"/>
          <w:lang w:eastAsia="zh-CN"/>
        </w:rPr>
        <w:t xml:space="preserve">Functions: </w:t>
      </w:r>
    </w:p>
    <w:p w14:paraId="6C0D87D3" w14:textId="1F9E3AA6" w:rsidR="00873E71" w:rsidRPr="001B79F4" w:rsidRDefault="00110A9F" w:rsidP="002D19F2">
      <w:pPr>
        <w:ind w:left="72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       </w:t>
      </w:r>
      <w:r w:rsidR="00040D8E" w:rsidRPr="001B79F4">
        <w:rPr>
          <w:rFonts w:asciiTheme="minorBidi" w:hAnsiTheme="minorBidi" w:cstheme="minorBidi"/>
          <w:bCs/>
          <w:sz w:val="20"/>
          <w:lang w:eastAsia="zh-CN"/>
        </w:rPr>
        <w:t xml:space="preserve">1.  </w:t>
      </w:r>
      <w:r w:rsidR="00956CEA" w:rsidRPr="001B79F4">
        <w:rPr>
          <w:rFonts w:asciiTheme="minorBidi" w:hAnsiTheme="minorBidi" w:cstheme="minorBidi"/>
          <w:bCs/>
          <w:sz w:val="20"/>
          <w:lang w:eastAsia="zh-CN"/>
        </w:rPr>
        <w:t>Develop Investment Policies</w:t>
      </w:r>
    </w:p>
    <w:p w14:paraId="438760C2" w14:textId="26D6F0C5" w:rsidR="00956CEA" w:rsidRPr="001B79F4" w:rsidRDefault="00956CEA" w:rsidP="00040D8E">
      <w:pPr>
        <w:pStyle w:val="ListParagraph"/>
        <w:numPr>
          <w:ilvl w:val="1"/>
          <w:numId w:val="19"/>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 Establish and review the church’s investment policy statement (IPS) which outlines the</w:t>
      </w:r>
      <w:r w:rsidR="00040D8E" w:rsidRPr="001B79F4">
        <w:rPr>
          <w:rFonts w:asciiTheme="minorBidi" w:hAnsiTheme="minorBidi" w:cstheme="minorBidi"/>
          <w:bCs/>
          <w:sz w:val="20"/>
          <w:lang w:eastAsia="zh-CN"/>
        </w:rPr>
        <w:br/>
        <w:t xml:space="preserve">               </w:t>
      </w:r>
      <w:r w:rsidRPr="001B79F4">
        <w:rPr>
          <w:rFonts w:asciiTheme="minorBidi" w:hAnsiTheme="minorBidi" w:cstheme="minorBidi"/>
          <w:bCs/>
          <w:sz w:val="20"/>
          <w:lang w:eastAsia="zh-CN"/>
        </w:rPr>
        <w:t xml:space="preserve"> objectives, risk tolerance, and investment strategies.</w:t>
      </w:r>
    </w:p>
    <w:p w14:paraId="7B7D4A9D" w14:textId="735BBA53" w:rsidR="00956CEA" w:rsidRPr="001B79F4" w:rsidRDefault="002D19F2" w:rsidP="002D19F2">
      <w:pPr>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                          </w:t>
      </w:r>
      <w:r w:rsidR="00040D8E" w:rsidRPr="001B79F4">
        <w:rPr>
          <w:rFonts w:asciiTheme="minorBidi" w:hAnsiTheme="minorBidi" w:cstheme="minorBidi"/>
          <w:bCs/>
          <w:sz w:val="20"/>
          <w:lang w:eastAsia="zh-CN"/>
        </w:rPr>
        <w:t xml:space="preserve">2.  </w:t>
      </w:r>
      <w:r w:rsidR="00956CEA" w:rsidRPr="001B79F4">
        <w:rPr>
          <w:rFonts w:asciiTheme="minorBidi" w:hAnsiTheme="minorBidi" w:cstheme="minorBidi"/>
          <w:bCs/>
          <w:sz w:val="20"/>
          <w:lang w:eastAsia="zh-CN"/>
        </w:rPr>
        <w:t>Select Investment Managers</w:t>
      </w:r>
    </w:p>
    <w:p w14:paraId="07873312" w14:textId="2020E1D1" w:rsidR="00956CEA" w:rsidRPr="001B79F4" w:rsidRDefault="00956CEA" w:rsidP="00040D8E">
      <w:pPr>
        <w:pStyle w:val="ListParagraph"/>
        <w:numPr>
          <w:ilvl w:val="1"/>
          <w:numId w:val="18"/>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Identify, evaluate, and select professional investment managers or advisors to manage church</w:t>
      </w:r>
      <w:r w:rsidR="00040D8E" w:rsidRPr="001B79F4">
        <w:rPr>
          <w:rFonts w:asciiTheme="minorBidi" w:hAnsiTheme="minorBidi" w:cstheme="minorBidi"/>
          <w:bCs/>
          <w:sz w:val="20"/>
          <w:lang w:eastAsia="zh-CN"/>
        </w:rPr>
        <w:br/>
        <w:t xml:space="preserve">              </w:t>
      </w:r>
      <w:r w:rsidRPr="001B79F4">
        <w:rPr>
          <w:rFonts w:asciiTheme="minorBidi" w:hAnsiTheme="minorBidi" w:cstheme="minorBidi"/>
          <w:bCs/>
          <w:sz w:val="20"/>
          <w:lang w:eastAsia="zh-CN"/>
        </w:rPr>
        <w:t xml:space="preserve"> funds.</w:t>
      </w:r>
    </w:p>
    <w:p w14:paraId="0EC55213" w14:textId="0A409D27" w:rsidR="00956CEA" w:rsidRPr="001B79F4" w:rsidRDefault="00956CEA" w:rsidP="00040D8E">
      <w:pPr>
        <w:pStyle w:val="ListParagraph"/>
        <w:numPr>
          <w:ilvl w:val="1"/>
          <w:numId w:val="18"/>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Asset Allocation</w:t>
      </w:r>
    </w:p>
    <w:p w14:paraId="5C381CE2" w14:textId="4824280B" w:rsidR="006F5E7B" w:rsidRPr="001B79F4" w:rsidRDefault="002C2771" w:rsidP="00040D8E">
      <w:pPr>
        <w:pStyle w:val="ListParagraph"/>
        <w:numPr>
          <w:ilvl w:val="1"/>
          <w:numId w:val="18"/>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The chairperson of the Investment Committee, as well as the vice president, will be designated </w:t>
      </w:r>
      <w:r w:rsidRPr="001B79F4">
        <w:rPr>
          <w:rFonts w:asciiTheme="minorBidi" w:hAnsiTheme="minorBidi" w:cstheme="minorBidi"/>
          <w:bCs/>
          <w:sz w:val="20"/>
          <w:lang w:eastAsia="zh-CN"/>
        </w:rPr>
        <w:br/>
        <w:t xml:space="preserve">               as authorized representatives to make trades and disbursements.</w:t>
      </w:r>
    </w:p>
    <w:p w14:paraId="138D421C" w14:textId="220F0BE7" w:rsidR="00956CEA" w:rsidRPr="001B79F4" w:rsidRDefault="002D19F2" w:rsidP="002D19F2">
      <w:pPr>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                          </w:t>
      </w:r>
      <w:r w:rsidR="00040D8E" w:rsidRPr="001B79F4">
        <w:rPr>
          <w:rFonts w:asciiTheme="minorBidi" w:hAnsiTheme="minorBidi" w:cstheme="minorBidi"/>
          <w:bCs/>
          <w:sz w:val="20"/>
          <w:lang w:eastAsia="zh-CN"/>
        </w:rPr>
        <w:t xml:space="preserve">3. </w:t>
      </w:r>
      <w:r w:rsidR="00956CEA" w:rsidRPr="001B79F4">
        <w:rPr>
          <w:rFonts w:asciiTheme="minorBidi" w:hAnsiTheme="minorBidi" w:cstheme="minorBidi"/>
          <w:bCs/>
          <w:sz w:val="20"/>
          <w:lang w:eastAsia="zh-CN"/>
        </w:rPr>
        <w:t xml:space="preserve">Determine and regularly review the allocation of assets across investment categories (e.g., equities, </w:t>
      </w:r>
      <w:r w:rsidR="00892EE0" w:rsidRPr="001B79F4">
        <w:rPr>
          <w:rFonts w:asciiTheme="minorBidi" w:hAnsiTheme="minorBidi" w:cstheme="minorBidi"/>
          <w:bCs/>
          <w:sz w:val="20"/>
          <w:lang w:eastAsia="zh-CN"/>
        </w:rPr>
        <w:br/>
        <w:t xml:space="preserve">     </w:t>
      </w:r>
      <w:r w:rsidR="00B102DF" w:rsidRPr="001B79F4">
        <w:rPr>
          <w:rFonts w:asciiTheme="minorBidi" w:hAnsiTheme="minorBidi" w:cstheme="minorBidi"/>
          <w:bCs/>
          <w:sz w:val="20"/>
          <w:lang w:eastAsia="zh-CN"/>
        </w:rPr>
        <w:t xml:space="preserve">                         </w:t>
      </w:r>
      <w:r w:rsidR="00956CEA" w:rsidRPr="001B79F4">
        <w:rPr>
          <w:rFonts w:asciiTheme="minorBidi" w:hAnsiTheme="minorBidi" w:cstheme="minorBidi"/>
          <w:bCs/>
          <w:sz w:val="20"/>
          <w:lang w:eastAsia="zh-CN"/>
        </w:rPr>
        <w:t>bonds, real estate) to balance risk and return.</w:t>
      </w:r>
    </w:p>
    <w:p w14:paraId="6B785C73" w14:textId="0C3DED36" w:rsidR="00956CEA" w:rsidRPr="001B79F4" w:rsidRDefault="002D19F2" w:rsidP="002D19F2">
      <w:pPr>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                          </w:t>
      </w:r>
      <w:r w:rsidR="00040D8E" w:rsidRPr="001B79F4">
        <w:rPr>
          <w:rFonts w:asciiTheme="minorBidi" w:hAnsiTheme="minorBidi" w:cstheme="minorBidi"/>
          <w:bCs/>
          <w:sz w:val="20"/>
          <w:lang w:eastAsia="zh-CN"/>
        </w:rPr>
        <w:t xml:space="preserve">4. </w:t>
      </w:r>
      <w:r w:rsidR="00956CEA" w:rsidRPr="001B79F4">
        <w:rPr>
          <w:rFonts w:asciiTheme="minorBidi" w:hAnsiTheme="minorBidi" w:cstheme="minorBidi"/>
          <w:bCs/>
          <w:sz w:val="20"/>
          <w:lang w:eastAsia="zh-CN"/>
        </w:rPr>
        <w:t>Performance Monitor</w:t>
      </w:r>
    </w:p>
    <w:p w14:paraId="53CCD351" w14:textId="5A022872" w:rsidR="00956CEA" w:rsidRPr="001B79F4" w:rsidRDefault="00956CEA" w:rsidP="00040D8E">
      <w:pPr>
        <w:pStyle w:val="ListParagraph"/>
        <w:numPr>
          <w:ilvl w:val="1"/>
          <w:numId w:val="21"/>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Monitor the performance of the investment portfolio and the individual managers against</w:t>
      </w:r>
      <w:r w:rsidR="00040D8E" w:rsidRPr="001B79F4">
        <w:rPr>
          <w:rFonts w:asciiTheme="minorBidi" w:hAnsiTheme="minorBidi" w:cstheme="minorBidi"/>
          <w:bCs/>
          <w:sz w:val="20"/>
          <w:lang w:eastAsia="zh-CN"/>
        </w:rPr>
        <w:br/>
        <w:t xml:space="preserve">              </w:t>
      </w:r>
      <w:r w:rsidRPr="001B79F4">
        <w:rPr>
          <w:rFonts w:asciiTheme="minorBidi" w:hAnsiTheme="minorBidi" w:cstheme="minorBidi"/>
          <w:bCs/>
          <w:sz w:val="20"/>
          <w:lang w:eastAsia="zh-CN"/>
        </w:rPr>
        <w:t xml:space="preserve"> benchmarks and objectives.</w:t>
      </w:r>
    </w:p>
    <w:p w14:paraId="7CBCF23F" w14:textId="0FCE108E" w:rsidR="00956CEA" w:rsidRPr="001B79F4" w:rsidRDefault="00956CEA" w:rsidP="00040D8E">
      <w:pPr>
        <w:pStyle w:val="ListParagraph"/>
        <w:numPr>
          <w:ilvl w:val="1"/>
          <w:numId w:val="21"/>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Ensure investments comply with the investment policy statement</w:t>
      </w:r>
      <w:r w:rsidR="0036686B" w:rsidRPr="001B79F4">
        <w:rPr>
          <w:rFonts w:asciiTheme="minorBidi" w:hAnsiTheme="minorBidi" w:cstheme="minorBidi"/>
          <w:bCs/>
          <w:sz w:val="20"/>
          <w:lang w:eastAsia="zh-CN"/>
        </w:rPr>
        <w:t>.</w:t>
      </w:r>
    </w:p>
    <w:p w14:paraId="524039A0" w14:textId="02AEF788" w:rsidR="00956CEA" w:rsidRPr="001B79F4" w:rsidRDefault="00040D8E" w:rsidP="002D19F2">
      <w:pPr>
        <w:pStyle w:val="ListParagraph"/>
        <w:ind w:left="1440" w:hanging="9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5.  </w:t>
      </w:r>
      <w:r w:rsidR="00956CEA" w:rsidRPr="001B79F4">
        <w:rPr>
          <w:rFonts w:asciiTheme="minorBidi" w:hAnsiTheme="minorBidi" w:cstheme="minorBidi"/>
          <w:bCs/>
          <w:sz w:val="20"/>
          <w:lang w:eastAsia="zh-CN"/>
        </w:rPr>
        <w:t>Report</w:t>
      </w:r>
    </w:p>
    <w:p w14:paraId="530B6929" w14:textId="366CB910" w:rsidR="00956CEA" w:rsidRPr="001B79F4" w:rsidRDefault="00956CEA" w:rsidP="00040D8E">
      <w:pPr>
        <w:pStyle w:val="ListParagraph"/>
        <w:numPr>
          <w:ilvl w:val="0"/>
          <w:numId w:val="31"/>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Provide monthly reports to the church’s congregation council and finance committee on the</w:t>
      </w:r>
      <w:r w:rsidR="00040D8E" w:rsidRPr="001B79F4">
        <w:rPr>
          <w:rFonts w:asciiTheme="minorBidi" w:hAnsiTheme="minorBidi" w:cstheme="minorBidi"/>
          <w:bCs/>
          <w:sz w:val="20"/>
          <w:lang w:eastAsia="zh-CN"/>
        </w:rPr>
        <w:br/>
        <w:t xml:space="preserve">              </w:t>
      </w:r>
      <w:r w:rsidRPr="001B79F4">
        <w:rPr>
          <w:rFonts w:asciiTheme="minorBidi" w:hAnsiTheme="minorBidi" w:cstheme="minorBidi"/>
          <w:bCs/>
          <w:sz w:val="20"/>
          <w:lang w:eastAsia="zh-CN"/>
        </w:rPr>
        <w:t xml:space="preserve"> status and performance of the investments.</w:t>
      </w:r>
    </w:p>
    <w:p w14:paraId="48970248" w14:textId="477763BF" w:rsidR="00956CEA" w:rsidRPr="001B79F4" w:rsidRDefault="00956CEA" w:rsidP="00040D8E">
      <w:pPr>
        <w:pStyle w:val="ListParagraph"/>
        <w:numPr>
          <w:ilvl w:val="0"/>
          <w:numId w:val="31"/>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Maintain transparency with the congregation </w:t>
      </w:r>
      <w:r w:rsidR="00DD4858" w:rsidRPr="001B79F4">
        <w:rPr>
          <w:rFonts w:asciiTheme="minorBidi" w:hAnsiTheme="minorBidi" w:cstheme="minorBidi"/>
          <w:bCs/>
          <w:sz w:val="20"/>
          <w:lang w:eastAsia="zh-CN"/>
        </w:rPr>
        <w:t>by providing investment fund balances monthly.</w:t>
      </w:r>
    </w:p>
    <w:p w14:paraId="217E5D56" w14:textId="7D464AEA" w:rsidR="00956CEA" w:rsidRPr="001B79F4" w:rsidRDefault="00956CEA" w:rsidP="00040D8E">
      <w:pPr>
        <w:pStyle w:val="ListParagraph"/>
        <w:numPr>
          <w:ilvl w:val="0"/>
          <w:numId w:val="31"/>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Prepare a report for the annual meeting and submit to the church office the first part of </w:t>
      </w:r>
      <w:r w:rsidR="00040D8E" w:rsidRPr="001B79F4">
        <w:rPr>
          <w:rFonts w:asciiTheme="minorBidi" w:hAnsiTheme="minorBidi" w:cstheme="minorBidi"/>
          <w:bCs/>
          <w:sz w:val="20"/>
          <w:lang w:eastAsia="zh-CN"/>
        </w:rPr>
        <w:br/>
        <w:t xml:space="preserve">              </w:t>
      </w:r>
      <w:r w:rsidRPr="001B79F4">
        <w:rPr>
          <w:rFonts w:asciiTheme="minorBidi" w:hAnsiTheme="minorBidi" w:cstheme="minorBidi"/>
          <w:bCs/>
          <w:sz w:val="20"/>
          <w:lang w:eastAsia="zh-CN"/>
        </w:rPr>
        <w:t>January.</w:t>
      </w:r>
    </w:p>
    <w:p w14:paraId="542B8B24" w14:textId="45501668" w:rsidR="00956CEA" w:rsidRPr="001B79F4" w:rsidRDefault="00040D8E" w:rsidP="002D19F2">
      <w:pPr>
        <w:pStyle w:val="ListParagraph"/>
        <w:ind w:left="1440" w:hanging="9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6.  </w:t>
      </w:r>
      <w:r w:rsidR="00956CEA" w:rsidRPr="001B79F4">
        <w:rPr>
          <w:rFonts w:asciiTheme="minorBidi" w:hAnsiTheme="minorBidi" w:cstheme="minorBidi"/>
          <w:bCs/>
          <w:sz w:val="20"/>
          <w:lang w:eastAsia="zh-CN"/>
        </w:rPr>
        <w:t>Compliance and Risk Management</w:t>
      </w:r>
    </w:p>
    <w:p w14:paraId="1685D4B1" w14:textId="748054A0" w:rsidR="00040D8E" w:rsidRPr="001B79F4" w:rsidRDefault="00956CEA" w:rsidP="00040D8E">
      <w:pPr>
        <w:pStyle w:val="ListParagraph"/>
        <w:numPr>
          <w:ilvl w:val="0"/>
          <w:numId w:val="32"/>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Ensure investments are compliant with legal, ethical, and denominational guidelines.</w:t>
      </w:r>
    </w:p>
    <w:p w14:paraId="0A6FA0FC" w14:textId="1E336E38" w:rsidR="000F1D01" w:rsidRPr="001B79F4" w:rsidRDefault="000F1D01" w:rsidP="00040D8E">
      <w:pPr>
        <w:pStyle w:val="ListParagraph"/>
        <w:numPr>
          <w:ilvl w:val="0"/>
          <w:numId w:val="32"/>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Identify and manage risks associated with investments.</w:t>
      </w:r>
    </w:p>
    <w:p w14:paraId="7A905100" w14:textId="753D1106" w:rsidR="00956CEA" w:rsidRPr="001B79F4" w:rsidRDefault="00040D8E" w:rsidP="002D19F2">
      <w:pPr>
        <w:pStyle w:val="ListParagraph"/>
        <w:ind w:left="1440" w:hanging="9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7.  Review and Update Policies</w:t>
      </w:r>
    </w:p>
    <w:p w14:paraId="7AD26D9D" w14:textId="7841AA3E" w:rsidR="00040D8E" w:rsidRPr="001B79F4" w:rsidRDefault="00040D8E" w:rsidP="00040D8E">
      <w:pPr>
        <w:pStyle w:val="ListParagraph"/>
        <w:numPr>
          <w:ilvl w:val="0"/>
          <w:numId w:val="33"/>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Periodically review and update the investment policy and strategies to reflect changes in the</w:t>
      </w:r>
      <w:r w:rsidR="00892EE0" w:rsidRPr="001B79F4">
        <w:rPr>
          <w:rFonts w:asciiTheme="minorBidi" w:hAnsiTheme="minorBidi" w:cstheme="minorBidi"/>
          <w:bCs/>
          <w:sz w:val="20"/>
          <w:lang w:eastAsia="zh-CN"/>
        </w:rPr>
        <w:br/>
        <w:t xml:space="preserve">              </w:t>
      </w:r>
      <w:r w:rsidRPr="001B79F4">
        <w:rPr>
          <w:rFonts w:asciiTheme="minorBidi" w:hAnsiTheme="minorBidi" w:cstheme="minorBidi"/>
          <w:bCs/>
          <w:sz w:val="20"/>
          <w:lang w:eastAsia="zh-CN"/>
        </w:rPr>
        <w:t xml:space="preserve"> church’s financial situation, objectives, or market conditions.</w:t>
      </w:r>
    </w:p>
    <w:p w14:paraId="35799B8E" w14:textId="437B6465" w:rsidR="00040D8E" w:rsidRPr="001B79F4" w:rsidRDefault="00040D8E" w:rsidP="002D19F2">
      <w:pPr>
        <w:pStyle w:val="ListParagraph"/>
        <w:ind w:left="1440" w:hanging="9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8.  Education and Communication</w:t>
      </w:r>
    </w:p>
    <w:p w14:paraId="6DE00F2D" w14:textId="5C9B810F" w:rsidR="00040D8E" w:rsidRPr="001B79F4" w:rsidRDefault="00040D8E" w:rsidP="00040D8E">
      <w:pPr>
        <w:pStyle w:val="ListParagraph"/>
        <w:numPr>
          <w:ilvl w:val="0"/>
          <w:numId w:val="34"/>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lastRenderedPageBreak/>
        <w:t>Educate investment committee members, congregation council members and interested</w:t>
      </w:r>
      <w:r w:rsidR="00892EE0" w:rsidRPr="001B79F4">
        <w:rPr>
          <w:rFonts w:asciiTheme="minorBidi" w:hAnsiTheme="minorBidi" w:cstheme="minorBidi"/>
          <w:bCs/>
          <w:sz w:val="20"/>
          <w:lang w:eastAsia="zh-CN"/>
        </w:rPr>
        <w:br/>
        <w:t xml:space="preserve">              </w:t>
      </w:r>
      <w:r w:rsidRPr="001B79F4">
        <w:rPr>
          <w:rFonts w:asciiTheme="minorBidi" w:hAnsiTheme="minorBidi" w:cstheme="minorBidi"/>
          <w:bCs/>
          <w:sz w:val="20"/>
          <w:lang w:eastAsia="zh-CN"/>
        </w:rPr>
        <w:t xml:space="preserve"> congregation members on investment principles, market conditions, and the church’s </w:t>
      </w:r>
      <w:r w:rsidR="00892EE0" w:rsidRPr="001B79F4">
        <w:rPr>
          <w:rFonts w:asciiTheme="minorBidi" w:hAnsiTheme="minorBidi" w:cstheme="minorBidi"/>
          <w:bCs/>
          <w:sz w:val="20"/>
          <w:lang w:eastAsia="zh-CN"/>
        </w:rPr>
        <w:br/>
        <w:t xml:space="preserve">               </w:t>
      </w:r>
      <w:r w:rsidRPr="001B79F4">
        <w:rPr>
          <w:rFonts w:asciiTheme="minorBidi" w:hAnsiTheme="minorBidi" w:cstheme="minorBidi"/>
          <w:bCs/>
          <w:sz w:val="20"/>
          <w:lang w:eastAsia="zh-CN"/>
        </w:rPr>
        <w:t>investment strategies.</w:t>
      </w:r>
    </w:p>
    <w:p w14:paraId="064ACECF" w14:textId="5663911B" w:rsidR="00040D8E" w:rsidRPr="001B79F4" w:rsidRDefault="00040D8E" w:rsidP="00040D8E">
      <w:pPr>
        <w:pStyle w:val="ListParagraph"/>
        <w:numPr>
          <w:ilvl w:val="0"/>
          <w:numId w:val="34"/>
        </w:numPr>
        <w:ind w:left="1440" w:firstLine="270"/>
        <w:textAlignment w:val="baseline"/>
        <w:rPr>
          <w:rFonts w:asciiTheme="minorBidi" w:hAnsiTheme="minorBidi" w:cstheme="minorBidi"/>
          <w:bCs/>
          <w:sz w:val="20"/>
          <w:lang w:eastAsia="zh-CN"/>
        </w:rPr>
      </w:pPr>
      <w:r w:rsidRPr="001B79F4">
        <w:rPr>
          <w:rFonts w:asciiTheme="minorBidi" w:hAnsiTheme="minorBidi" w:cstheme="minorBidi"/>
          <w:bCs/>
          <w:sz w:val="20"/>
          <w:lang w:eastAsia="zh-CN"/>
        </w:rPr>
        <w:t xml:space="preserve">Communicate effectively within the committee and with the broader church </w:t>
      </w:r>
      <w:r w:rsidR="000F1D01" w:rsidRPr="001B79F4">
        <w:rPr>
          <w:rFonts w:asciiTheme="minorBidi" w:hAnsiTheme="minorBidi" w:cstheme="minorBidi"/>
          <w:bCs/>
          <w:sz w:val="20"/>
          <w:lang w:eastAsia="zh-CN"/>
        </w:rPr>
        <w:t>c</w:t>
      </w:r>
      <w:r w:rsidRPr="001B79F4">
        <w:rPr>
          <w:rFonts w:asciiTheme="minorBidi" w:hAnsiTheme="minorBidi" w:cstheme="minorBidi"/>
          <w:bCs/>
          <w:sz w:val="20"/>
          <w:lang w:eastAsia="zh-CN"/>
        </w:rPr>
        <w:t>ommunity.</w:t>
      </w:r>
    </w:p>
    <w:p w14:paraId="29DD457C" w14:textId="798AF08D" w:rsidR="00040D8E" w:rsidRPr="001B79F4" w:rsidRDefault="00040D8E" w:rsidP="00040D8E">
      <w:pPr>
        <w:pStyle w:val="ListParagraph"/>
        <w:ind w:left="1440" w:firstLine="270"/>
        <w:textAlignment w:val="baseline"/>
        <w:rPr>
          <w:rFonts w:asciiTheme="minorBidi" w:hAnsiTheme="minorBidi" w:cstheme="minorBidi"/>
          <w:bCs/>
          <w:sz w:val="20"/>
          <w:lang w:eastAsia="zh-CN"/>
        </w:rPr>
      </w:pPr>
    </w:p>
    <w:p w14:paraId="7D10EDA5" w14:textId="33CF9AEB" w:rsidR="002270D2" w:rsidRPr="00874A75" w:rsidRDefault="002270D2" w:rsidP="00797E00">
      <w:pPr>
        <w:tabs>
          <w:tab w:val="left" w:pos="1080"/>
          <w:tab w:val="left" w:pos="1350"/>
        </w:tabs>
        <w:rPr>
          <w:rFonts w:asciiTheme="minorBidi" w:hAnsiTheme="minorBidi" w:cstheme="minorBidi"/>
          <w:b/>
          <w:sz w:val="20"/>
          <w:shd w:val="clear" w:color="auto" w:fill="FFFFFF"/>
          <w:lang w:eastAsia="zh-CN"/>
        </w:rPr>
      </w:pPr>
      <w:r w:rsidRPr="00874A75">
        <w:rPr>
          <w:b/>
          <w:sz w:val="20"/>
        </w:rPr>
        <w:t>C13.10.</w:t>
      </w:r>
      <w:r w:rsidR="002A0055" w:rsidRPr="00874A75">
        <w:rPr>
          <w:b/>
          <w:sz w:val="20"/>
        </w:rPr>
        <w:t>C21</w:t>
      </w:r>
      <w:r w:rsidR="002D19F2">
        <w:rPr>
          <w:b/>
          <w:sz w:val="20"/>
        </w:rPr>
        <w:t xml:space="preserve">      </w:t>
      </w:r>
      <w:r w:rsidRPr="00874A75">
        <w:rPr>
          <w:rFonts w:asciiTheme="minorBidi" w:hAnsiTheme="minorBidi" w:cstheme="minorBidi"/>
          <w:b/>
          <w:i/>
          <w:iCs/>
          <w:sz w:val="20"/>
          <w:shd w:val="clear" w:color="auto" w:fill="FFFFFF"/>
          <w:lang w:eastAsia="zh-CN"/>
        </w:rPr>
        <w:t>Mission and Outreach Committee</w:t>
      </w:r>
      <w:r w:rsidRPr="00874A75">
        <w:rPr>
          <w:rFonts w:asciiTheme="minorBidi" w:hAnsiTheme="minorBidi" w:cstheme="minorBidi"/>
          <w:b/>
          <w:sz w:val="20"/>
          <w:shd w:val="clear" w:color="auto" w:fill="FFFFFF"/>
          <w:lang w:eastAsia="zh-CN"/>
        </w:rPr>
        <w:t xml:space="preserve"> (Minimum of 4 members, plus c</w:t>
      </w:r>
      <w:r w:rsidR="00261DF9" w:rsidRPr="00874A75">
        <w:rPr>
          <w:rFonts w:asciiTheme="minorBidi" w:hAnsiTheme="minorBidi" w:cstheme="minorBidi"/>
          <w:b/>
          <w:sz w:val="20"/>
          <w:shd w:val="clear" w:color="auto" w:fill="FFFFFF"/>
          <w:lang w:eastAsia="zh-CN"/>
        </w:rPr>
        <w:t>ouncil representative</w:t>
      </w:r>
      <w:r w:rsidRPr="00874A75">
        <w:rPr>
          <w:rFonts w:asciiTheme="minorBidi" w:hAnsiTheme="minorBidi" w:cstheme="minorBidi"/>
          <w:b/>
          <w:sz w:val="20"/>
          <w:shd w:val="clear" w:color="auto" w:fill="FFFFFF"/>
          <w:lang w:eastAsia="zh-CN"/>
        </w:rPr>
        <w:t>)</w:t>
      </w:r>
    </w:p>
    <w:p w14:paraId="14869120" w14:textId="164B7E78" w:rsidR="002270D2" w:rsidRPr="00F35959" w:rsidRDefault="002270D2" w:rsidP="00C569DF">
      <w:pPr>
        <w:ind w:left="936"/>
        <w:rPr>
          <w:rFonts w:asciiTheme="minorBidi" w:hAnsiTheme="minorBidi" w:cstheme="minorBidi"/>
          <w:bCs/>
          <w:sz w:val="20"/>
          <w:lang w:eastAsia="zh-CN"/>
        </w:rPr>
      </w:pPr>
      <w:r w:rsidRPr="00F35959">
        <w:rPr>
          <w:rFonts w:asciiTheme="minorBidi" w:hAnsiTheme="minorBidi" w:cstheme="minorBidi"/>
          <w:bCs/>
          <w:sz w:val="20"/>
          <w:bdr w:val="none" w:sz="0" w:space="0" w:color="auto" w:frame="1"/>
          <w:lang w:eastAsia="zh-CN"/>
        </w:rPr>
        <w:t>Purpose:</w:t>
      </w:r>
      <w:r w:rsidRPr="00F35959">
        <w:rPr>
          <w:rFonts w:asciiTheme="minorBidi" w:hAnsiTheme="minorBidi" w:cstheme="minorBidi"/>
          <w:bCs/>
          <w:sz w:val="20"/>
          <w:shd w:val="clear" w:color="auto" w:fill="FFFFFF"/>
          <w:lang w:eastAsia="zh-CN"/>
        </w:rPr>
        <w:t> To coordinate local, national, and international mission work by providing information and resources and to oversee and coordinate Church-wide mission work.</w:t>
      </w:r>
    </w:p>
    <w:p w14:paraId="097A28BC" w14:textId="77777777" w:rsidR="002270D2" w:rsidRPr="00F35959" w:rsidRDefault="002270D2" w:rsidP="00C569DF">
      <w:pPr>
        <w:ind w:left="216" w:firstLine="720"/>
        <w:rPr>
          <w:rFonts w:asciiTheme="minorBidi" w:hAnsiTheme="minorBidi" w:cstheme="minorBidi"/>
          <w:bCs/>
          <w:sz w:val="20"/>
          <w:shd w:val="clear" w:color="auto" w:fill="FFFFFF"/>
          <w:lang w:eastAsia="zh-CN"/>
        </w:rPr>
      </w:pPr>
      <w:r w:rsidRPr="00F35959">
        <w:rPr>
          <w:rFonts w:asciiTheme="minorBidi" w:hAnsiTheme="minorBidi" w:cstheme="minorBidi"/>
          <w:bCs/>
          <w:sz w:val="20"/>
          <w:shd w:val="clear" w:color="auto" w:fill="FFFFFF"/>
          <w:lang w:eastAsia="zh-CN"/>
        </w:rPr>
        <w:t>Functions:</w:t>
      </w:r>
    </w:p>
    <w:p w14:paraId="2E7958F0" w14:textId="2FEA59DA" w:rsidR="002270D2" w:rsidRPr="001B79F4" w:rsidRDefault="002270D2" w:rsidP="002D0A84">
      <w:pPr>
        <w:pStyle w:val="ListParagraph"/>
        <w:numPr>
          <w:ilvl w:val="0"/>
          <w:numId w:val="24"/>
        </w:numPr>
        <w:tabs>
          <w:tab w:val="left" w:pos="1440"/>
        </w:tabs>
        <w:rPr>
          <w:rFonts w:asciiTheme="minorBidi" w:hAnsiTheme="minorBidi" w:cstheme="minorBidi"/>
          <w:bCs/>
          <w:sz w:val="20"/>
          <w:lang w:eastAsia="zh-CN"/>
        </w:rPr>
      </w:pPr>
      <w:r w:rsidRPr="001B79F4">
        <w:rPr>
          <w:rFonts w:asciiTheme="minorBidi" w:hAnsiTheme="minorBidi" w:cstheme="minorBidi"/>
          <w:bCs/>
          <w:sz w:val="20"/>
          <w:shd w:val="clear" w:color="auto" w:fill="FFFFFF"/>
          <w:lang w:eastAsia="zh-CN"/>
        </w:rPr>
        <w:t xml:space="preserve">Communicate with </w:t>
      </w:r>
      <w:r w:rsidR="00384B3D" w:rsidRPr="001B79F4">
        <w:rPr>
          <w:rFonts w:asciiTheme="minorBidi" w:hAnsiTheme="minorBidi" w:cstheme="minorBidi"/>
          <w:bCs/>
          <w:sz w:val="20"/>
          <w:shd w:val="clear" w:color="auto" w:fill="FFFFFF"/>
          <w:lang w:eastAsia="zh-CN"/>
        </w:rPr>
        <w:t>this congregation</w:t>
      </w:r>
      <w:r w:rsidRPr="001B79F4">
        <w:rPr>
          <w:rFonts w:asciiTheme="minorBidi" w:hAnsiTheme="minorBidi" w:cstheme="minorBidi"/>
          <w:bCs/>
          <w:sz w:val="20"/>
          <w:shd w:val="clear" w:color="auto" w:fill="FFFFFF"/>
          <w:lang w:eastAsia="zh-CN"/>
        </w:rPr>
        <w:t xml:space="preserve"> church members regarding mission</w:t>
      </w:r>
      <w:r w:rsidRPr="001B79F4">
        <w:rPr>
          <w:rFonts w:asciiTheme="minorBidi" w:hAnsiTheme="minorBidi" w:cstheme="minorBidi"/>
          <w:bCs/>
          <w:sz w:val="20"/>
          <w:lang w:eastAsia="zh-CN"/>
        </w:rPr>
        <w:br/>
      </w:r>
      <w:r w:rsidRPr="001B79F4">
        <w:rPr>
          <w:rFonts w:asciiTheme="minorBidi" w:hAnsiTheme="minorBidi" w:cstheme="minorBidi"/>
          <w:bCs/>
          <w:sz w:val="20"/>
          <w:shd w:val="clear" w:color="auto" w:fill="FFFFFF"/>
          <w:lang w:eastAsia="zh-CN"/>
        </w:rPr>
        <w:t>opportunities.</w:t>
      </w:r>
    </w:p>
    <w:p w14:paraId="49470674" w14:textId="3C25AD2A" w:rsidR="00381A9B" w:rsidRPr="001B79F4" w:rsidRDefault="00381A9B" w:rsidP="00C569DF">
      <w:pPr>
        <w:numPr>
          <w:ilvl w:val="0"/>
          <w:numId w:val="24"/>
        </w:numPr>
        <w:contextualSpacing/>
        <w:rPr>
          <w:rFonts w:asciiTheme="minorBidi" w:hAnsiTheme="minorBidi" w:cstheme="minorBidi"/>
          <w:bCs/>
          <w:sz w:val="20"/>
          <w:lang w:eastAsia="zh-CN"/>
        </w:rPr>
      </w:pPr>
      <w:r w:rsidRPr="001B79F4">
        <w:rPr>
          <w:rFonts w:asciiTheme="minorBidi" w:hAnsiTheme="minorBidi" w:cstheme="minorBidi"/>
          <w:bCs/>
          <w:sz w:val="20"/>
          <w:shd w:val="clear" w:color="auto" w:fill="FFFFFF"/>
          <w:lang w:eastAsia="zh-CN"/>
        </w:rPr>
        <w:t xml:space="preserve">Prepare a report for annual meeting and submit to church office first part of </w:t>
      </w:r>
      <w:r w:rsidR="00A709F1" w:rsidRPr="001B79F4">
        <w:rPr>
          <w:rFonts w:asciiTheme="minorBidi" w:hAnsiTheme="minorBidi" w:cstheme="minorBidi"/>
          <w:bCs/>
          <w:sz w:val="20"/>
          <w:shd w:val="clear" w:color="auto" w:fill="FFFFFF"/>
          <w:lang w:eastAsia="zh-CN"/>
        </w:rPr>
        <w:t>January</w:t>
      </w:r>
    </w:p>
    <w:p w14:paraId="0055C236" w14:textId="77777777" w:rsidR="002270D2" w:rsidRPr="001B79F4" w:rsidRDefault="002270D2" w:rsidP="00C569DF">
      <w:pPr>
        <w:numPr>
          <w:ilvl w:val="0"/>
          <w:numId w:val="24"/>
        </w:numPr>
        <w:contextualSpacing/>
        <w:rPr>
          <w:rFonts w:asciiTheme="minorBidi" w:hAnsiTheme="minorBidi" w:cstheme="minorBidi"/>
          <w:bCs/>
          <w:sz w:val="20"/>
          <w:lang w:eastAsia="zh-CN"/>
        </w:rPr>
      </w:pPr>
      <w:r w:rsidRPr="001B79F4">
        <w:rPr>
          <w:rFonts w:asciiTheme="minorBidi" w:hAnsiTheme="minorBidi" w:cstheme="minorBidi"/>
          <w:bCs/>
          <w:sz w:val="20"/>
          <w:shd w:val="clear" w:color="auto" w:fill="FFFFFF"/>
          <w:lang w:eastAsia="zh-CN"/>
        </w:rPr>
        <w:t>Provide mission resource materials.</w:t>
      </w:r>
    </w:p>
    <w:p w14:paraId="75084EFB" w14:textId="77777777" w:rsidR="002270D2" w:rsidRPr="001B79F4" w:rsidRDefault="002270D2" w:rsidP="00C569DF">
      <w:pPr>
        <w:numPr>
          <w:ilvl w:val="0"/>
          <w:numId w:val="24"/>
        </w:numPr>
        <w:contextualSpacing/>
        <w:rPr>
          <w:rFonts w:asciiTheme="minorBidi" w:hAnsiTheme="minorBidi" w:cstheme="minorBidi"/>
          <w:bCs/>
          <w:sz w:val="20"/>
          <w:lang w:eastAsia="zh-CN"/>
        </w:rPr>
      </w:pPr>
      <w:r w:rsidRPr="001B79F4">
        <w:rPr>
          <w:rFonts w:asciiTheme="minorBidi" w:hAnsiTheme="minorBidi" w:cstheme="minorBidi"/>
          <w:bCs/>
          <w:sz w:val="20"/>
          <w:shd w:val="clear" w:color="auto" w:fill="FFFFFF"/>
          <w:lang w:eastAsia="zh-CN"/>
        </w:rPr>
        <w:t>Keep an accurate list of all mission activities.</w:t>
      </w:r>
    </w:p>
    <w:p w14:paraId="5ACAEA52" w14:textId="77777777" w:rsidR="002270D2" w:rsidRPr="001B79F4" w:rsidRDefault="002270D2" w:rsidP="00C569DF">
      <w:pPr>
        <w:numPr>
          <w:ilvl w:val="0"/>
          <w:numId w:val="24"/>
        </w:numPr>
        <w:contextualSpacing/>
        <w:rPr>
          <w:rFonts w:asciiTheme="minorBidi" w:hAnsiTheme="minorBidi" w:cstheme="minorBidi"/>
          <w:bCs/>
          <w:sz w:val="20"/>
          <w:lang w:eastAsia="zh-CN"/>
        </w:rPr>
      </w:pPr>
      <w:r w:rsidRPr="001B79F4">
        <w:rPr>
          <w:rFonts w:asciiTheme="minorBidi" w:hAnsiTheme="minorBidi" w:cstheme="minorBidi"/>
          <w:bCs/>
          <w:sz w:val="20"/>
          <w:shd w:val="clear" w:color="auto" w:fill="FFFFFF"/>
          <w:lang w:eastAsia="zh-CN"/>
        </w:rPr>
        <w:t>Promote ecumenical partnerships in mission.</w:t>
      </w:r>
    </w:p>
    <w:p w14:paraId="02DDC046" w14:textId="1698C7F2" w:rsidR="002270D2" w:rsidRPr="001B79F4" w:rsidRDefault="002270D2" w:rsidP="00C569DF">
      <w:pPr>
        <w:pStyle w:val="ListParagraph"/>
        <w:widowControl w:val="0"/>
        <w:numPr>
          <w:ilvl w:val="0"/>
          <w:numId w:val="2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1B79F4">
        <w:rPr>
          <w:rFonts w:asciiTheme="minorBidi" w:hAnsiTheme="minorBidi" w:cstheme="minorBidi"/>
          <w:bCs/>
          <w:sz w:val="20"/>
          <w:shd w:val="clear" w:color="auto" w:fill="FFFFFF"/>
          <w:lang w:eastAsia="zh-CN"/>
        </w:rPr>
        <w:t xml:space="preserve">   Provide outreach opportunities beyond our church door</w:t>
      </w:r>
    </w:p>
    <w:p w14:paraId="72B46647" w14:textId="77777777" w:rsidR="00B102DF" w:rsidRPr="00874A75" w:rsidRDefault="00B102DF" w:rsidP="00B102DF">
      <w:pPr>
        <w:pStyle w:val="ListParagraph"/>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800"/>
        <w:rPr>
          <w:b/>
          <w:sz w:val="20"/>
        </w:rPr>
      </w:pPr>
    </w:p>
    <w:p w14:paraId="32066F2D" w14:textId="3929AAED" w:rsidR="002270D2" w:rsidRPr="00874A75" w:rsidRDefault="00C569DF" w:rsidP="001B64B3">
      <w:pPr>
        <w:widowControl w:val="0"/>
        <w:tabs>
          <w:tab w:val="left" w:pos="90"/>
          <w:tab w:val="left" w:pos="1260"/>
          <w:tab w:val="left" w:pos="1440"/>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ab/>
      </w:r>
      <w:r w:rsidR="002270D2" w:rsidRPr="00874A75">
        <w:rPr>
          <w:b/>
          <w:sz w:val="20"/>
        </w:rPr>
        <w:t>C13.10.</w:t>
      </w:r>
      <w:r w:rsidR="002A0055" w:rsidRPr="00874A75">
        <w:rPr>
          <w:b/>
          <w:sz w:val="20"/>
        </w:rPr>
        <w:t>D21</w:t>
      </w:r>
      <w:r w:rsidR="002270D2" w:rsidRPr="00874A75">
        <w:rPr>
          <w:b/>
          <w:sz w:val="20"/>
        </w:rPr>
        <w:tab/>
      </w:r>
      <w:r w:rsidR="00873E71" w:rsidRPr="00874A75">
        <w:rPr>
          <w:b/>
          <w:sz w:val="20"/>
        </w:rPr>
        <w:t xml:space="preserve">  </w:t>
      </w:r>
      <w:r w:rsidR="002270D2" w:rsidRPr="00874A75">
        <w:rPr>
          <w:rFonts w:asciiTheme="minorBidi" w:hAnsiTheme="minorBidi" w:cstheme="minorBidi"/>
          <w:b/>
          <w:i/>
          <w:iCs/>
          <w:sz w:val="20"/>
          <w:lang w:eastAsia="zh-CN"/>
        </w:rPr>
        <w:t>Fellowship and Caring Committee</w:t>
      </w:r>
      <w:r w:rsidR="002270D2" w:rsidRPr="00874A75">
        <w:rPr>
          <w:rFonts w:asciiTheme="minorBidi" w:hAnsiTheme="minorBidi" w:cstheme="minorBidi"/>
          <w:b/>
          <w:sz w:val="20"/>
          <w:lang w:eastAsia="zh-CN"/>
        </w:rPr>
        <w:t xml:space="preserve"> </w:t>
      </w:r>
      <w:r w:rsidR="002270D2" w:rsidRPr="00874A75">
        <w:rPr>
          <w:rFonts w:asciiTheme="minorBidi" w:hAnsiTheme="minorBidi" w:cstheme="minorBidi"/>
          <w:b/>
          <w:sz w:val="20"/>
          <w:shd w:val="clear" w:color="auto" w:fill="FFFFFF"/>
          <w:lang w:eastAsia="zh-CN"/>
        </w:rPr>
        <w:t>(Minimum of 4 members, plus c</w:t>
      </w:r>
      <w:r w:rsidR="00261DF9" w:rsidRPr="00874A75">
        <w:rPr>
          <w:rFonts w:asciiTheme="minorBidi" w:hAnsiTheme="minorBidi" w:cstheme="minorBidi"/>
          <w:b/>
          <w:sz w:val="20"/>
          <w:shd w:val="clear" w:color="auto" w:fill="FFFFFF"/>
          <w:lang w:eastAsia="zh-CN"/>
        </w:rPr>
        <w:t>ouncil representative</w:t>
      </w:r>
      <w:r w:rsidR="002270D2" w:rsidRPr="00874A75">
        <w:rPr>
          <w:rFonts w:asciiTheme="minorBidi" w:hAnsiTheme="minorBidi" w:cstheme="minorBidi"/>
          <w:b/>
          <w:sz w:val="20"/>
          <w:shd w:val="clear" w:color="auto" w:fill="FFFFFF"/>
          <w:lang w:eastAsia="zh-CN"/>
        </w:rPr>
        <w:t>)</w:t>
      </w:r>
    </w:p>
    <w:p w14:paraId="30B159E6" w14:textId="33C34141" w:rsidR="002270D2" w:rsidRPr="00F35959" w:rsidRDefault="002270D2" w:rsidP="00C569DF">
      <w:pPr>
        <w:ind w:left="915"/>
        <w:rPr>
          <w:rFonts w:asciiTheme="minorBidi" w:hAnsiTheme="minorBidi" w:cstheme="minorBidi"/>
          <w:bCs/>
          <w:sz w:val="20"/>
          <w:lang w:eastAsia="zh-CN"/>
        </w:rPr>
      </w:pPr>
      <w:r w:rsidRPr="00F35959">
        <w:rPr>
          <w:rFonts w:asciiTheme="minorBidi" w:hAnsiTheme="minorBidi" w:cstheme="minorBidi"/>
          <w:bCs/>
          <w:sz w:val="20"/>
          <w:shd w:val="clear" w:color="auto" w:fill="FFFFFF"/>
          <w:lang w:eastAsia="zh-CN"/>
        </w:rPr>
        <w:t xml:space="preserve">Purpose: To build a caring community that will help and support each of our members as we experience the </w:t>
      </w:r>
      <w:r w:rsidR="00873E71" w:rsidRPr="00F35959">
        <w:rPr>
          <w:rFonts w:asciiTheme="minorBidi" w:hAnsiTheme="minorBidi" w:cstheme="minorBidi"/>
          <w:bCs/>
          <w:sz w:val="20"/>
          <w:shd w:val="clear" w:color="auto" w:fill="FFFFFF"/>
          <w:lang w:eastAsia="zh-CN"/>
        </w:rPr>
        <w:t xml:space="preserve">  </w:t>
      </w:r>
      <w:r w:rsidR="00C569DF" w:rsidRPr="00F35959">
        <w:rPr>
          <w:rFonts w:asciiTheme="minorBidi" w:hAnsiTheme="minorBidi" w:cstheme="minorBidi"/>
          <w:bCs/>
          <w:sz w:val="20"/>
          <w:shd w:val="clear" w:color="auto" w:fill="FFFFFF"/>
          <w:lang w:eastAsia="zh-CN"/>
        </w:rPr>
        <w:t xml:space="preserve">      </w:t>
      </w:r>
      <w:r w:rsidRPr="00F35959">
        <w:rPr>
          <w:rFonts w:asciiTheme="minorBidi" w:hAnsiTheme="minorBidi" w:cstheme="minorBidi"/>
          <w:bCs/>
          <w:sz w:val="20"/>
          <w:shd w:val="clear" w:color="auto" w:fill="FFFFFF"/>
          <w:lang w:eastAsia="zh-CN"/>
        </w:rPr>
        <w:t>events, stages and transitions of life.</w:t>
      </w:r>
      <w:r w:rsidR="0091152B">
        <w:rPr>
          <w:rFonts w:asciiTheme="minorBidi" w:hAnsiTheme="minorBidi" w:cstheme="minorBidi"/>
          <w:bCs/>
          <w:sz w:val="20"/>
          <w:shd w:val="clear" w:color="auto" w:fill="FFFFFF"/>
          <w:lang w:eastAsia="zh-CN"/>
        </w:rPr>
        <w:t xml:space="preserve"> </w:t>
      </w:r>
      <w:r w:rsidR="0091152B">
        <w:rPr>
          <w:rFonts w:asciiTheme="minorBidi" w:hAnsiTheme="minorBidi" w:cstheme="minorBidi"/>
          <w:bCs/>
          <w:sz w:val="20"/>
          <w:shd w:val="clear" w:color="auto" w:fill="FFFFFF"/>
          <w:lang w:eastAsia="zh-CN"/>
        </w:rPr>
        <w:br/>
        <w:t>Functions</w:t>
      </w:r>
    </w:p>
    <w:p w14:paraId="27B360F9" w14:textId="3FDDA9A8" w:rsidR="002270D2" w:rsidRPr="001B79F4" w:rsidRDefault="00A775B8" w:rsidP="00A775B8">
      <w:pPr>
        <w:spacing w:after="150"/>
        <w:ind w:left="1440"/>
        <w:rPr>
          <w:rFonts w:asciiTheme="minorBidi" w:hAnsiTheme="minorBidi" w:cstheme="minorBidi"/>
          <w:bCs/>
          <w:sz w:val="20"/>
          <w:lang w:eastAsia="zh-CN"/>
        </w:rPr>
      </w:pPr>
      <w:r>
        <w:rPr>
          <w:rFonts w:asciiTheme="minorBidi" w:hAnsiTheme="minorBidi" w:cstheme="minorBidi"/>
          <w:bCs/>
          <w:sz w:val="20"/>
          <w:lang w:eastAsia="zh-CN"/>
        </w:rPr>
        <w:t xml:space="preserve">1.    </w:t>
      </w:r>
      <w:r w:rsidR="002270D2" w:rsidRPr="001B79F4">
        <w:rPr>
          <w:rFonts w:asciiTheme="minorBidi" w:hAnsiTheme="minorBidi" w:cstheme="minorBidi"/>
          <w:bCs/>
          <w:sz w:val="20"/>
          <w:lang w:eastAsia="zh-CN"/>
        </w:rPr>
        <w:t>Maintain open communication with all members.</w:t>
      </w:r>
      <w:r w:rsidR="001841B0">
        <w:rPr>
          <w:rFonts w:asciiTheme="minorBidi" w:hAnsiTheme="minorBidi" w:cstheme="minorBidi"/>
          <w:bCs/>
          <w:sz w:val="20"/>
          <w:lang w:eastAsia="zh-CN"/>
        </w:rPr>
        <w:br/>
      </w:r>
      <w:r>
        <w:rPr>
          <w:rFonts w:asciiTheme="minorBidi" w:hAnsiTheme="minorBidi" w:cstheme="minorBidi"/>
          <w:bCs/>
          <w:sz w:val="20"/>
          <w:shd w:val="clear" w:color="auto" w:fill="FFFFFF"/>
          <w:lang w:eastAsia="zh-CN"/>
        </w:rPr>
        <w:t xml:space="preserve">2.   </w:t>
      </w:r>
      <w:r w:rsidR="00381A9B" w:rsidRPr="001B79F4">
        <w:rPr>
          <w:rFonts w:asciiTheme="minorBidi" w:hAnsiTheme="minorBidi" w:cstheme="minorBidi"/>
          <w:bCs/>
          <w:sz w:val="20"/>
          <w:shd w:val="clear" w:color="auto" w:fill="FFFFFF"/>
          <w:lang w:eastAsia="zh-CN"/>
        </w:rPr>
        <w:t>Prepare budget and submit to Council Treasurer first part of December</w:t>
      </w:r>
      <w:r w:rsidR="00C02CE5">
        <w:rPr>
          <w:rFonts w:asciiTheme="minorBidi" w:hAnsiTheme="minorBidi" w:cstheme="minorBidi"/>
          <w:bCs/>
          <w:sz w:val="20"/>
          <w:lang w:eastAsia="zh-CN"/>
        </w:rPr>
        <w:br/>
      </w:r>
      <w:r>
        <w:rPr>
          <w:rFonts w:asciiTheme="minorBidi" w:hAnsiTheme="minorBidi" w:cstheme="minorBidi"/>
          <w:bCs/>
          <w:sz w:val="20"/>
          <w:shd w:val="clear" w:color="auto" w:fill="FFFFFF"/>
          <w:lang w:eastAsia="zh-CN"/>
        </w:rPr>
        <w:t xml:space="preserve">3.   </w:t>
      </w:r>
      <w:r w:rsidR="00381A9B" w:rsidRPr="001B79F4">
        <w:rPr>
          <w:rFonts w:asciiTheme="minorBidi" w:hAnsiTheme="minorBidi" w:cstheme="minorBidi"/>
          <w:bCs/>
          <w:sz w:val="20"/>
          <w:shd w:val="clear" w:color="auto" w:fill="FFFFFF"/>
          <w:lang w:eastAsia="zh-CN"/>
        </w:rPr>
        <w:t xml:space="preserve">Prepare a report for annual meeting and submit to church office first part of </w:t>
      </w:r>
      <w:r w:rsidR="00A709F1" w:rsidRPr="001B79F4">
        <w:rPr>
          <w:rFonts w:asciiTheme="minorBidi" w:hAnsiTheme="minorBidi" w:cstheme="minorBidi"/>
          <w:bCs/>
          <w:sz w:val="20"/>
          <w:shd w:val="clear" w:color="auto" w:fill="FFFFFF"/>
          <w:lang w:eastAsia="zh-CN"/>
        </w:rPr>
        <w:t>January</w:t>
      </w:r>
      <w:r w:rsidR="00C02CE5">
        <w:rPr>
          <w:rFonts w:asciiTheme="minorBidi" w:hAnsiTheme="minorBidi" w:cstheme="minorBidi"/>
          <w:bCs/>
          <w:sz w:val="20"/>
          <w:lang w:eastAsia="zh-CN"/>
        </w:rPr>
        <w:br/>
      </w:r>
      <w:r>
        <w:rPr>
          <w:rFonts w:asciiTheme="minorBidi" w:hAnsiTheme="minorBidi" w:cstheme="minorBidi"/>
          <w:bCs/>
          <w:sz w:val="20"/>
          <w:lang w:eastAsia="zh-CN"/>
        </w:rPr>
        <w:t xml:space="preserve">4.   </w:t>
      </w:r>
      <w:r w:rsidR="002270D2" w:rsidRPr="001B79F4">
        <w:rPr>
          <w:rFonts w:asciiTheme="minorBidi" w:hAnsiTheme="minorBidi" w:cstheme="minorBidi"/>
          <w:bCs/>
          <w:sz w:val="20"/>
          <w:lang w:eastAsia="zh-CN"/>
        </w:rPr>
        <w:t>Visit and keep records of the homebound.</w:t>
      </w:r>
      <w:r w:rsidR="00C02CE5">
        <w:rPr>
          <w:rFonts w:asciiTheme="minorBidi" w:hAnsiTheme="minorBidi" w:cstheme="minorBidi"/>
          <w:bCs/>
          <w:sz w:val="20"/>
          <w:lang w:eastAsia="zh-CN"/>
        </w:rPr>
        <w:br/>
      </w:r>
      <w:r>
        <w:rPr>
          <w:rFonts w:asciiTheme="minorBidi" w:hAnsiTheme="minorBidi" w:cstheme="minorBidi"/>
          <w:bCs/>
          <w:sz w:val="20"/>
          <w:lang w:eastAsia="zh-CN"/>
        </w:rPr>
        <w:t xml:space="preserve">5.   </w:t>
      </w:r>
      <w:r w:rsidR="002270D2" w:rsidRPr="001B79F4">
        <w:rPr>
          <w:rFonts w:asciiTheme="minorBidi" w:hAnsiTheme="minorBidi" w:cstheme="minorBidi"/>
          <w:bCs/>
          <w:sz w:val="20"/>
          <w:lang w:eastAsia="zh-CN"/>
        </w:rPr>
        <w:t>Visit and report on members who are sick and/or hospitalized.</w:t>
      </w:r>
      <w:r w:rsidR="00C02CE5">
        <w:rPr>
          <w:rFonts w:asciiTheme="minorBidi" w:hAnsiTheme="minorBidi" w:cstheme="minorBidi"/>
          <w:bCs/>
          <w:sz w:val="20"/>
          <w:lang w:eastAsia="zh-CN"/>
        </w:rPr>
        <w:br/>
      </w:r>
      <w:r>
        <w:rPr>
          <w:rFonts w:asciiTheme="minorBidi" w:hAnsiTheme="minorBidi" w:cstheme="minorBidi"/>
          <w:bCs/>
          <w:sz w:val="20"/>
          <w:lang w:eastAsia="zh-CN"/>
        </w:rPr>
        <w:t xml:space="preserve">6.   </w:t>
      </w:r>
      <w:r w:rsidR="002270D2" w:rsidRPr="001B79F4">
        <w:rPr>
          <w:rFonts w:asciiTheme="minorBidi" w:hAnsiTheme="minorBidi" w:cstheme="minorBidi"/>
          <w:bCs/>
          <w:sz w:val="20"/>
          <w:lang w:eastAsia="zh-CN"/>
        </w:rPr>
        <w:t xml:space="preserve">Oversee member activities. </w:t>
      </w:r>
      <w:r w:rsidR="00C02CE5">
        <w:rPr>
          <w:rFonts w:asciiTheme="minorBidi" w:hAnsiTheme="minorBidi" w:cstheme="minorBidi"/>
          <w:bCs/>
          <w:sz w:val="20"/>
          <w:lang w:eastAsia="zh-CN"/>
        </w:rPr>
        <w:br/>
      </w:r>
      <w:r>
        <w:rPr>
          <w:rFonts w:asciiTheme="minorBidi" w:hAnsiTheme="minorBidi" w:cstheme="minorBidi"/>
          <w:bCs/>
          <w:sz w:val="20"/>
          <w:lang w:eastAsia="zh-CN"/>
        </w:rPr>
        <w:t xml:space="preserve">7.   </w:t>
      </w:r>
      <w:r w:rsidR="002270D2" w:rsidRPr="001B79F4">
        <w:rPr>
          <w:rFonts w:asciiTheme="minorBidi" w:hAnsiTheme="minorBidi" w:cstheme="minorBidi"/>
          <w:bCs/>
          <w:sz w:val="20"/>
          <w:lang w:eastAsia="zh-CN"/>
        </w:rPr>
        <w:t>Plan fellowship activities.</w:t>
      </w:r>
      <w:r w:rsidR="00C02CE5">
        <w:rPr>
          <w:rFonts w:asciiTheme="minorBidi" w:hAnsiTheme="minorBidi" w:cstheme="minorBidi"/>
          <w:bCs/>
          <w:sz w:val="20"/>
          <w:lang w:eastAsia="zh-CN"/>
        </w:rPr>
        <w:br/>
      </w:r>
      <w:r>
        <w:rPr>
          <w:rFonts w:asciiTheme="minorBidi" w:hAnsiTheme="minorBidi" w:cstheme="minorBidi"/>
          <w:bCs/>
          <w:sz w:val="20"/>
          <w:lang w:eastAsia="zh-CN"/>
        </w:rPr>
        <w:t xml:space="preserve">8.   </w:t>
      </w:r>
      <w:r w:rsidR="002270D2" w:rsidRPr="001B79F4">
        <w:rPr>
          <w:rFonts w:asciiTheme="minorBidi" w:hAnsiTheme="minorBidi" w:cstheme="minorBidi"/>
          <w:bCs/>
          <w:sz w:val="20"/>
          <w:lang w:eastAsia="zh-CN"/>
        </w:rPr>
        <w:t>Provide and solicit assistance for members in need.</w:t>
      </w:r>
      <w:r w:rsidR="00C02CE5">
        <w:rPr>
          <w:rFonts w:asciiTheme="minorBidi" w:hAnsiTheme="minorBidi" w:cstheme="minorBidi"/>
          <w:bCs/>
          <w:sz w:val="20"/>
          <w:lang w:eastAsia="zh-CN"/>
        </w:rPr>
        <w:br/>
      </w:r>
      <w:r>
        <w:rPr>
          <w:rFonts w:asciiTheme="minorBidi" w:hAnsiTheme="minorBidi" w:cstheme="minorBidi"/>
          <w:bCs/>
          <w:sz w:val="20"/>
          <w:lang w:eastAsia="zh-CN"/>
        </w:rPr>
        <w:t xml:space="preserve">9.   </w:t>
      </w:r>
      <w:r w:rsidR="002270D2" w:rsidRPr="001B79F4">
        <w:rPr>
          <w:rFonts w:asciiTheme="minorBidi" w:hAnsiTheme="minorBidi" w:cstheme="minorBidi"/>
          <w:bCs/>
          <w:sz w:val="20"/>
          <w:lang w:eastAsia="zh-CN"/>
        </w:rPr>
        <w:t>Sponsor programs to address pastoral care needs.</w:t>
      </w:r>
      <w:r w:rsidR="00C02CE5">
        <w:rPr>
          <w:rFonts w:asciiTheme="minorBidi" w:hAnsiTheme="minorBidi" w:cstheme="minorBidi"/>
          <w:bCs/>
          <w:sz w:val="20"/>
          <w:lang w:eastAsia="zh-CN"/>
        </w:rPr>
        <w:br/>
      </w:r>
      <w:r>
        <w:rPr>
          <w:rFonts w:asciiTheme="minorBidi" w:hAnsiTheme="minorBidi" w:cstheme="minorBidi"/>
          <w:bCs/>
          <w:sz w:val="20"/>
          <w:lang w:eastAsia="zh-CN"/>
        </w:rPr>
        <w:t xml:space="preserve">10. </w:t>
      </w:r>
      <w:r w:rsidR="002270D2" w:rsidRPr="001B79F4">
        <w:rPr>
          <w:rFonts w:asciiTheme="minorBidi" w:hAnsiTheme="minorBidi" w:cstheme="minorBidi"/>
          <w:bCs/>
          <w:sz w:val="20"/>
          <w:lang w:eastAsia="zh-CN"/>
        </w:rPr>
        <w:t>Maintain a list of volunteers.</w:t>
      </w:r>
      <w:r w:rsidR="00C02CE5">
        <w:rPr>
          <w:rFonts w:asciiTheme="minorBidi" w:hAnsiTheme="minorBidi" w:cstheme="minorBidi"/>
          <w:bCs/>
          <w:sz w:val="20"/>
          <w:lang w:eastAsia="zh-CN"/>
        </w:rPr>
        <w:br/>
      </w:r>
      <w:r>
        <w:rPr>
          <w:rFonts w:asciiTheme="minorBidi" w:hAnsiTheme="minorBidi" w:cstheme="minorBidi"/>
          <w:bCs/>
          <w:sz w:val="20"/>
          <w:lang w:eastAsia="zh-CN"/>
        </w:rPr>
        <w:t xml:space="preserve">11. </w:t>
      </w:r>
      <w:r w:rsidR="002270D2" w:rsidRPr="001B79F4">
        <w:rPr>
          <w:rFonts w:asciiTheme="minorBidi" w:hAnsiTheme="minorBidi" w:cstheme="minorBidi"/>
          <w:bCs/>
          <w:sz w:val="20"/>
          <w:lang w:eastAsia="zh-CN"/>
        </w:rPr>
        <w:t>Communicate all its workings with council via a monthly report.</w:t>
      </w:r>
    </w:p>
    <w:p w14:paraId="124B0D49" w14:textId="77777777" w:rsidR="00E16C7E" w:rsidRDefault="002270D2" w:rsidP="002872A7">
      <w:pPr>
        <w:rPr>
          <w:rFonts w:asciiTheme="minorBidi" w:hAnsiTheme="minorBidi" w:cstheme="minorBidi"/>
          <w:b/>
          <w:bCs/>
          <w:sz w:val="20"/>
          <w:shd w:val="clear" w:color="auto" w:fill="FFFFFF"/>
          <w:lang w:eastAsia="zh-CN"/>
        </w:rPr>
      </w:pPr>
      <w:r w:rsidRPr="00C569DF">
        <w:rPr>
          <w:rFonts w:asciiTheme="minorBidi" w:hAnsiTheme="minorBidi" w:cstheme="minorBidi"/>
          <w:b/>
          <w:bCs/>
          <w:sz w:val="20"/>
          <w:lang w:eastAsia="zh-CN"/>
        </w:rPr>
        <w:t>C13.10.</w:t>
      </w:r>
      <w:r w:rsidR="002A0055" w:rsidRPr="00C569DF">
        <w:rPr>
          <w:rFonts w:asciiTheme="minorBidi" w:hAnsiTheme="minorBidi" w:cstheme="minorBidi"/>
          <w:b/>
          <w:bCs/>
          <w:sz w:val="20"/>
          <w:lang w:eastAsia="zh-CN"/>
        </w:rPr>
        <w:t>E21</w:t>
      </w:r>
      <w:r w:rsidRPr="00C569DF">
        <w:rPr>
          <w:rFonts w:asciiTheme="minorBidi" w:hAnsiTheme="minorBidi" w:cstheme="minorBidi"/>
          <w:b/>
          <w:bCs/>
          <w:sz w:val="20"/>
          <w:lang w:eastAsia="zh-CN"/>
        </w:rPr>
        <w:t xml:space="preserve">       </w:t>
      </w:r>
      <w:r w:rsidRPr="00C569DF">
        <w:rPr>
          <w:rFonts w:asciiTheme="minorBidi" w:hAnsiTheme="minorBidi" w:cstheme="minorBidi"/>
          <w:b/>
          <w:bCs/>
          <w:i/>
          <w:iCs/>
          <w:sz w:val="20"/>
          <w:lang w:eastAsia="zh-CN"/>
        </w:rPr>
        <w:t>Building and Grounds Committee</w:t>
      </w:r>
      <w:r w:rsidRPr="00C569DF">
        <w:rPr>
          <w:rFonts w:asciiTheme="minorBidi" w:hAnsiTheme="minorBidi" w:cstheme="minorBidi"/>
          <w:b/>
          <w:bCs/>
          <w:sz w:val="20"/>
          <w:lang w:eastAsia="zh-CN"/>
        </w:rPr>
        <w:t xml:space="preserve"> </w:t>
      </w:r>
      <w:r w:rsidRPr="00C569DF">
        <w:rPr>
          <w:rFonts w:asciiTheme="minorBidi" w:hAnsiTheme="minorBidi" w:cstheme="minorBidi"/>
          <w:b/>
          <w:bCs/>
          <w:sz w:val="20"/>
          <w:shd w:val="clear" w:color="auto" w:fill="FFFFFF"/>
          <w:lang w:eastAsia="zh-CN"/>
        </w:rPr>
        <w:t>(Minimum of 4 members, plus co</w:t>
      </w:r>
      <w:r w:rsidR="00261DF9" w:rsidRPr="00C569DF">
        <w:rPr>
          <w:rFonts w:asciiTheme="minorBidi" w:hAnsiTheme="minorBidi" w:cstheme="minorBidi"/>
          <w:b/>
          <w:bCs/>
          <w:sz w:val="20"/>
          <w:shd w:val="clear" w:color="auto" w:fill="FFFFFF"/>
          <w:lang w:eastAsia="zh-CN"/>
        </w:rPr>
        <w:t>uncil representative</w:t>
      </w:r>
      <w:r w:rsidRPr="00C569DF">
        <w:rPr>
          <w:rFonts w:asciiTheme="minorBidi" w:hAnsiTheme="minorBidi" w:cstheme="minorBidi"/>
          <w:b/>
          <w:bCs/>
          <w:sz w:val="20"/>
          <w:shd w:val="clear" w:color="auto" w:fill="FFFFFF"/>
          <w:lang w:eastAsia="zh-CN"/>
        </w:rPr>
        <w:t>)</w:t>
      </w:r>
    </w:p>
    <w:p w14:paraId="5C9C46CA" w14:textId="3B10E5C2" w:rsidR="002270D2" w:rsidRPr="00F35959" w:rsidRDefault="002270D2" w:rsidP="00E16C7E">
      <w:pPr>
        <w:ind w:left="720"/>
        <w:rPr>
          <w:rFonts w:asciiTheme="minorBidi" w:hAnsiTheme="minorBidi" w:cstheme="minorBidi"/>
          <w:sz w:val="20"/>
          <w:shd w:val="clear" w:color="auto" w:fill="FFFFFF"/>
          <w:lang w:eastAsia="zh-CN"/>
        </w:rPr>
      </w:pPr>
      <w:r w:rsidRPr="00F35959">
        <w:rPr>
          <w:rFonts w:asciiTheme="minorBidi" w:hAnsiTheme="minorBidi" w:cstheme="minorBidi"/>
          <w:sz w:val="20"/>
          <w:lang w:eastAsia="zh-CN"/>
        </w:rPr>
        <w:t>Purpose: To oversee all activities associated with the operation, maintenance, safety and security of all</w:t>
      </w:r>
      <w:r w:rsidRPr="00C569DF">
        <w:rPr>
          <w:rFonts w:asciiTheme="minorBidi" w:hAnsiTheme="minorBidi" w:cstheme="minorBidi"/>
          <w:b/>
          <w:bCs/>
          <w:sz w:val="20"/>
          <w:lang w:eastAsia="zh-CN"/>
        </w:rPr>
        <w:t xml:space="preserve"> </w:t>
      </w:r>
      <w:r w:rsidR="003973E5" w:rsidRPr="00C569DF">
        <w:rPr>
          <w:rFonts w:asciiTheme="minorBidi" w:hAnsiTheme="minorBidi" w:cstheme="minorBidi"/>
          <w:b/>
          <w:bCs/>
          <w:sz w:val="20"/>
          <w:lang w:eastAsia="zh-CN"/>
        </w:rPr>
        <w:t xml:space="preserve">            </w:t>
      </w:r>
      <w:r w:rsidRPr="00F35959">
        <w:rPr>
          <w:rFonts w:asciiTheme="minorBidi" w:hAnsiTheme="minorBidi" w:cstheme="minorBidi"/>
          <w:sz w:val="20"/>
          <w:lang w:eastAsia="zh-CN"/>
        </w:rPr>
        <w:t xml:space="preserve">buildings, grounds, furnishings and equipment owned by the church, except items expressly the responsibility of another committee. </w:t>
      </w:r>
    </w:p>
    <w:p w14:paraId="7254A964" w14:textId="77777777" w:rsidR="002270D2" w:rsidRPr="00F35959" w:rsidRDefault="002270D2" w:rsidP="00C569DF">
      <w:pPr>
        <w:ind w:firstLine="720"/>
        <w:rPr>
          <w:rFonts w:asciiTheme="minorBidi" w:hAnsiTheme="minorBidi" w:cstheme="minorBidi"/>
          <w:sz w:val="20"/>
          <w:lang w:eastAsia="zh-CN"/>
        </w:rPr>
      </w:pPr>
      <w:r w:rsidRPr="00F35959">
        <w:rPr>
          <w:rFonts w:asciiTheme="minorBidi" w:hAnsiTheme="minorBidi" w:cstheme="minorBidi"/>
          <w:sz w:val="20"/>
          <w:lang w:eastAsia="zh-CN"/>
        </w:rPr>
        <w:t>Functions:</w:t>
      </w:r>
    </w:p>
    <w:p w14:paraId="25AE6690" w14:textId="7DB00AA2" w:rsidR="00381A9B" w:rsidRPr="001B79F4" w:rsidRDefault="002270D2" w:rsidP="00196519">
      <w:pPr>
        <w:numPr>
          <w:ilvl w:val="0"/>
          <w:numId w:val="26"/>
        </w:numPr>
        <w:contextualSpacing/>
        <w:rPr>
          <w:rFonts w:asciiTheme="minorBidi" w:hAnsiTheme="minorBidi" w:cstheme="minorBidi"/>
          <w:sz w:val="20"/>
          <w:lang w:eastAsia="zh-CN"/>
        </w:rPr>
      </w:pPr>
      <w:r w:rsidRPr="001B79F4">
        <w:rPr>
          <w:rFonts w:asciiTheme="minorBidi" w:hAnsiTheme="minorBidi" w:cstheme="minorBidi"/>
          <w:sz w:val="20"/>
          <w:lang w:eastAsia="zh-CN"/>
        </w:rPr>
        <w:t>Inspect and record the inspection of the whole property on a regular basis (looking at general upkeep, cleanliness, repair needs)</w:t>
      </w:r>
      <w:r w:rsidR="00381A9B" w:rsidRPr="001B79F4">
        <w:rPr>
          <w:rFonts w:asciiTheme="minorBidi" w:hAnsiTheme="minorBidi" w:cstheme="minorBidi"/>
          <w:sz w:val="20"/>
          <w:shd w:val="clear" w:color="auto" w:fill="FFFFFF"/>
          <w:lang w:eastAsia="zh-CN"/>
        </w:rPr>
        <w:t xml:space="preserve"> </w:t>
      </w:r>
    </w:p>
    <w:p w14:paraId="6594EDB3" w14:textId="6EED2580" w:rsidR="00381A9B" w:rsidRPr="001B79F4" w:rsidRDefault="00381A9B" w:rsidP="00196519">
      <w:pPr>
        <w:numPr>
          <w:ilvl w:val="0"/>
          <w:numId w:val="26"/>
        </w:numPr>
        <w:contextualSpacing/>
        <w:rPr>
          <w:rFonts w:asciiTheme="minorBidi" w:hAnsiTheme="minorBidi" w:cstheme="minorBidi"/>
          <w:sz w:val="20"/>
          <w:lang w:eastAsia="zh-CN"/>
        </w:rPr>
      </w:pPr>
      <w:bookmarkStart w:id="14" w:name="_Hlk58670809"/>
      <w:r w:rsidRPr="001B79F4">
        <w:rPr>
          <w:rFonts w:asciiTheme="minorBidi" w:hAnsiTheme="minorBidi" w:cstheme="minorBidi"/>
          <w:sz w:val="20"/>
          <w:shd w:val="clear" w:color="auto" w:fill="FFFFFF"/>
          <w:lang w:eastAsia="zh-CN"/>
        </w:rPr>
        <w:t>Prepare budget and submit to Council Treasurer first part of December</w:t>
      </w:r>
    </w:p>
    <w:bookmarkEnd w:id="14"/>
    <w:p w14:paraId="6E60A0E7" w14:textId="271FE42F" w:rsidR="00381A9B" w:rsidRPr="001B79F4" w:rsidRDefault="00381A9B" w:rsidP="00196519">
      <w:pPr>
        <w:numPr>
          <w:ilvl w:val="0"/>
          <w:numId w:val="26"/>
        </w:numPr>
        <w:contextualSpacing/>
        <w:rPr>
          <w:rFonts w:asciiTheme="minorBidi" w:hAnsiTheme="minorBidi" w:cstheme="minorBidi"/>
          <w:sz w:val="20"/>
          <w:lang w:eastAsia="zh-CN"/>
        </w:rPr>
      </w:pPr>
      <w:r w:rsidRPr="001B79F4">
        <w:rPr>
          <w:rFonts w:asciiTheme="minorBidi" w:hAnsiTheme="minorBidi" w:cstheme="minorBidi"/>
          <w:sz w:val="20"/>
          <w:shd w:val="clear" w:color="auto" w:fill="FFFFFF"/>
          <w:lang w:eastAsia="zh-CN"/>
        </w:rPr>
        <w:t xml:space="preserve">Prepare a report for annual meeting and submit to church office first part of </w:t>
      </w:r>
      <w:r w:rsidR="00A709F1" w:rsidRPr="001B79F4">
        <w:rPr>
          <w:rFonts w:asciiTheme="minorBidi" w:hAnsiTheme="minorBidi" w:cstheme="minorBidi"/>
          <w:sz w:val="20"/>
          <w:shd w:val="clear" w:color="auto" w:fill="FFFFFF"/>
          <w:lang w:eastAsia="zh-CN"/>
        </w:rPr>
        <w:t>January</w:t>
      </w:r>
    </w:p>
    <w:p w14:paraId="786D0AAA" w14:textId="224E61F1" w:rsidR="002270D2" w:rsidRPr="001B79F4" w:rsidRDefault="002270D2" w:rsidP="00196519">
      <w:pPr>
        <w:numPr>
          <w:ilvl w:val="0"/>
          <w:numId w:val="26"/>
        </w:numPr>
        <w:rPr>
          <w:rFonts w:asciiTheme="minorBidi" w:hAnsiTheme="minorBidi" w:cstheme="minorBidi"/>
          <w:sz w:val="20"/>
          <w:lang w:eastAsia="zh-CN"/>
        </w:rPr>
      </w:pPr>
      <w:r w:rsidRPr="001B79F4">
        <w:rPr>
          <w:rFonts w:asciiTheme="minorBidi" w:hAnsiTheme="minorBidi" w:cstheme="minorBidi"/>
          <w:sz w:val="20"/>
          <w:lang w:eastAsia="zh-CN"/>
        </w:rPr>
        <w:t>Carry out any repairs that the committee is capable of performing</w:t>
      </w:r>
    </w:p>
    <w:p w14:paraId="0A3F11B3" w14:textId="6A246F9D" w:rsidR="002270D2" w:rsidRPr="001B79F4" w:rsidRDefault="002270D2" w:rsidP="00196519">
      <w:pPr>
        <w:numPr>
          <w:ilvl w:val="0"/>
          <w:numId w:val="26"/>
        </w:numPr>
        <w:rPr>
          <w:rFonts w:asciiTheme="minorBidi" w:hAnsiTheme="minorBidi" w:cstheme="minorBidi"/>
          <w:sz w:val="20"/>
          <w:lang w:eastAsia="zh-CN"/>
        </w:rPr>
      </w:pPr>
      <w:r w:rsidRPr="001B79F4">
        <w:rPr>
          <w:rFonts w:asciiTheme="minorBidi" w:hAnsiTheme="minorBidi" w:cstheme="minorBidi"/>
          <w:sz w:val="20"/>
          <w:lang w:eastAsia="zh-CN"/>
        </w:rPr>
        <w:t>Plan and oversee any property work done by outside contractors</w:t>
      </w:r>
    </w:p>
    <w:p w14:paraId="3096AFE8" w14:textId="6E94A31E" w:rsidR="002270D2" w:rsidRPr="001B79F4" w:rsidRDefault="002270D2" w:rsidP="00196519">
      <w:pPr>
        <w:numPr>
          <w:ilvl w:val="0"/>
          <w:numId w:val="26"/>
        </w:numPr>
        <w:rPr>
          <w:rFonts w:asciiTheme="minorBidi" w:hAnsiTheme="minorBidi" w:cstheme="minorBidi"/>
          <w:sz w:val="20"/>
          <w:lang w:eastAsia="zh-CN"/>
        </w:rPr>
      </w:pPr>
      <w:r w:rsidRPr="001B79F4">
        <w:rPr>
          <w:rFonts w:asciiTheme="minorBidi" w:hAnsiTheme="minorBidi" w:cstheme="minorBidi"/>
          <w:sz w:val="20"/>
          <w:lang w:eastAsia="zh-CN"/>
        </w:rPr>
        <w:t>Purchase any necessary work permits</w:t>
      </w:r>
    </w:p>
    <w:p w14:paraId="1FE733BF" w14:textId="33540C29" w:rsidR="002270D2" w:rsidRPr="001B79F4" w:rsidRDefault="002270D2" w:rsidP="00196519">
      <w:pPr>
        <w:numPr>
          <w:ilvl w:val="0"/>
          <w:numId w:val="26"/>
        </w:numPr>
        <w:rPr>
          <w:rFonts w:asciiTheme="minorBidi" w:hAnsiTheme="minorBidi" w:cstheme="minorBidi"/>
          <w:sz w:val="20"/>
          <w:lang w:eastAsia="zh-CN"/>
        </w:rPr>
      </w:pPr>
      <w:r w:rsidRPr="001B79F4">
        <w:rPr>
          <w:rFonts w:asciiTheme="minorBidi" w:hAnsiTheme="minorBidi" w:cstheme="minorBidi"/>
          <w:sz w:val="20"/>
          <w:lang w:eastAsia="zh-CN"/>
        </w:rPr>
        <w:t>Maintain all property repair and purchase records</w:t>
      </w:r>
    </w:p>
    <w:p w14:paraId="665F7B63" w14:textId="77777777" w:rsidR="002270D2" w:rsidRPr="001B79F4" w:rsidRDefault="002270D2" w:rsidP="00196519">
      <w:pPr>
        <w:numPr>
          <w:ilvl w:val="0"/>
          <w:numId w:val="26"/>
        </w:numPr>
        <w:rPr>
          <w:rFonts w:asciiTheme="minorBidi" w:hAnsiTheme="minorBidi" w:cstheme="minorBidi"/>
          <w:sz w:val="20"/>
          <w:lang w:eastAsia="zh-CN"/>
        </w:rPr>
      </w:pPr>
      <w:r w:rsidRPr="001B79F4">
        <w:rPr>
          <w:rFonts w:asciiTheme="minorBidi" w:hAnsiTheme="minorBidi" w:cstheme="minorBidi"/>
          <w:sz w:val="20"/>
          <w:lang w:eastAsia="zh-CN"/>
        </w:rPr>
        <w:t>Maintain or plan for the maintenance of the grounds</w:t>
      </w:r>
    </w:p>
    <w:p w14:paraId="780D604D" w14:textId="70947135" w:rsidR="002270D2" w:rsidRPr="001B79F4" w:rsidRDefault="002270D2" w:rsidP="00196519">
      <w:pPr>
        <w:numPr>
          <w:ilvl w:val="0"/>
          <w:numId w:val="26"/>
        </w:numPr>
        <w:rPr>
          <w:rFonts w:asciiTheme="minorBidi" w:hAnsiTheme="minorBidi" w:cstheme="minorBidi"/>
          <w:sz w:val="20"/>
          <w:lang w:eastAsia="zh-CN"/>
        </w:rPr>
      </w:pPr>
      <w:r w:rsidRPr="001B79F4">
        <w:rPr>
          <w:rFonts w:asciiTheme="minorBidi" w:hAnsiTheme="minorBidi" w:cstheme="minorBidi"/>
          <w:sz w:val="20"/>
          <w:lang w:eastAsia="zh-CN"/>
        </w:rPr>
        <w:t>Communicate all its workings with council via a monthly report</w:t>
      </w:r>
    </w:p>
    <w:p w14:paraId="57311E7F" w14:textId="5E4C8AE6" w:rsidR="003973E5" w:rsidRPr="00874A75" w:rsidRDefault="003973E5" w:rsidP="001B64B3">
      <w:pPr>
        <w:rPr>
          <w:rFonts w:asciiTheme="minorBidi" w:hAnsiTheme="minorBidi" w:cstheme="minorBidi"/>
          <w:b/>
          <w:bCs/>
          <w:sz w:val="20"/>
          <w:shd w:val="clear" w:color="auto" w:fill="FFFFFF"/>
          <w:lang w:eastAsia="zh-CN"/>
        </w:rPr>
      </w:pPr>
      <w:r w:rsidRPr="00874A75">
        <w:rPr>
          <w:rFonts w:asciiTheme="minorBidi" w:hAnsiTheme="minorBidi" w:cstheme="minorBidi"/>
          <w:b/>
          <w:bCs/>
          <w:sz w:val="20"/>
          <w:lang w:eastAsia="zh-CN"/>
        </w:rPr>
        <w:t>C13.10.</w:t>
      </w:r>
      <w:r w:rsidR="002A0055" w:rsidRPr="00874A75">
        <w:rPr>
          <w:rFonts w:asciiTheme="minorBidi" w:hAnsiTheme="minorBidi" w:cstheme="minorBidi"/>
          <w:b/>
          <w:bCs/>
          <w:sz w:val="20"/>
          <w:lang w:eastAsia="zh-CN"/>
        </w:rPr>
        <w:t>F2</w:t>
      </w:r>
      <w:r w:rsidR="00666DFF" w:rsidRPr="00874A75">
        <w:rPr>
          <w:rFonts w:asciiTheme="minorBidi" w:hAnsiTheme="minorBidi" w:cstheme="minorBidi"/>
          <w:b/>
          <w:bCs/>
          <w:sz w:val="20"/>
          <w:lang w:eastAsia="zh-CN"/>
        </w:rPr>
        <w:t>4</w:t>
      </w:r>
      <w:r w:rsidRPr="00874A75">
        <w:rPr>
          <w:rFonts w:asciiTheme="minorBidi" w:hAnsiTheme="minorBidi" w:cstheme="minorBidi"/>
          <w:b/>
          <w:bCs/>
          <w:sz w:val="20"/>
          <w:lang w:eastAsia="zh-CN"/>
        </w:rPr>
        <w:t xml:space="preserve">       </w:t>
      </w:r>
      <w:r w:rsidRPr="00874A75">
        <w:rPr>
          <w:rFonts w:asciiTheme="minorBidi" w:hAnsiTheme="minorBidi" w:cstheme="minorBidi"/>
          <w:b/>
          <w:bCs/>
          <w:i/>
          <w:iCs/>
          <w:sz w:val="20"/>
          <w:lang w:eastAsia="zh-CN"/>
        </w:rPr>
        <w:t>Christian Education Committee</w:t>
      </w:r>
      <w:r w:rsidRPr="00874A75">
        <w:rPr>
          <w:rFonts w:asciiTheme="minorBidi" w:hAnsiTheme="minorBidi" w:cstheme="minorBidi"/>
          <w:b/>
          <w:bCs/>
          <w:sz w:val="20"/>
          <w:lang w:eastAsia="zh-CN"/>
        </w:rPr>
        <w:t xml:space="preserve"> </w:t>
      </w:r>
      <w:r w:rsidRPr="00874A75">
        <w:rPr>
          <w:rFonts w:asciiTheme="minorBidi" w:hAnsiTheme="minorBidi" w:cstheme="minorBidi"/>
          <w:b/>
          <w:bCs/>
          <w:sz w:val="20"/>
          <w:shd w:val="clear" w:color="auto" w:fill="FFFFFF"/>
          <w:lang w:eastAsia="zh-CN"/>
        </w:rPr>
        <w:t>(Minimum of 4 members, plus c</w:t>
      </w:r>
      <w:r w:rsidR="00261DF9" w:rsidRPr="00874A75">
        <w:rPr>
          <w:rFonts w:asciiTheme="minorBidi" w:hAnsiTheme="minorBidi" w:cstheme="minorBidi"/>
          <w:b/>
          <w:bCs/>
          <w:sz w:val="20"/>
          <w:shd w:val="clear" w:color="auto" w:fill="FFFFFF"/>
          <w:lang w:eastAsia="zh-CN"/>
        </w:rPr>
        <w:t xml:space="preserve">ouncil </w:t>
      </w:r>
      <w:r w:rsidR="00666DFF" w:rsidRPr="00874A75">
        <w:rPr>
          <w:rFonts w:asciiTheme="minorBidi" w:hAnsiTheme="minorBidi" w:cstheme="minorBidi"/>
          <w:b/>
          <w:bCs/>
          <w:sz w:val="20"/>
          <w:shd w:val="clear" w:color="auto" w:fill="FFFFFF"/>
          <w:lang w:eastAsia="zh-CN"/>
        </w:rPr>
        <w:t>liaison</w:t>
      </w:r>
      <w:r w:rsidRPr="00874A75">
        <w:rPr>
          <w:rFonts w:asciiTheme="minorBidi" w:hAnsiTheme="minorBidi" w:cstheme="minorBidi"/>
          <w:b/>
          <w:bCs/>
          <w:sz w:val="20"/>
          <w:shd w:val="clear" w:color="auto" w:fill="FFFFFF"/>
          <w:lang w:eastAsia="zh-CN"/>
        </w:rPr>
        <w:t>)</w:t>
      </w:r>
    </w:p>
    <w:p w14:paraId="4F8F8934" w14:textId="17748B46" w:rsidR="003973E5" w:rsidRPr="0091152B" w:rsidRDefault="003973E5" w:rsidP="00C569DF">
      <w:pPr>
        <w:ind w:left="720"/>
        <w:rPr>
          <w:sz w:val="20"/>
          <w:lang w:eastAsia="zh-CN"/>
        </w:rPr>
      </w:pPr>
      <w:r w:rsidRPr="0091152B">
        <w:rPr>
          <w:rFonts w:asciiTheme="minorBidi" w:hAnsiTheme="minorBidi" w:cstheme="minorBidi"/>
          <w:sz w:val="20"/>
          <w:lang w:eastAsia="zh-CN"/>
        </w:rPr>
        <w:t xml:space="preserve">Purpose: </w:t>
      </w:r>
      <w:r w:rsidRPr="0091152B">
        <w:rPr>
          <w:sz w:val="20"/>
          <w:lang w:eastAsia="zh-CN"/>
        </w:rPr>
        <w:t xml:space="preserve">To </w:t>
      </w:r>
      <w:r w:rsidRPr="0091152B">
        <w:rPr>
          <w:sz w:val="20"/>
          <w:shd w:val="clear" w:color="auto" w:fill="FFFFFF"/>
          <w:lang w:eastAsia="zh-CN"/>
        </w:rPr>
        <w:t xml:space="preserve">guide </w:t>
      </w:r>
      <w:r w:rsidR="00666DFF" w:rsidRPr="0091152B">
        <w:rPr>
          <w:sz w:val="20"/>
          <w:shd w:val="clear" w:color="auto" w:fill="FFFFFF"/>
          <w:lang w:eastAsia="zh-CN"/>
        </w:rPr>
        <w:t>and promote the educational ministry of the church members and outreach within the community.</w:t>
      </w:r>
    </w:p>
    <w:p w14:paraId="508F6469" w14:textId="77777777" w:rsidR="003973E5" w:rsidRPr="0091152B" w:rsidRDefault="003973E5" w:rsidP="00C569DF">
      <w:pPr>
        <w:ind w:firstLine="720"/>
        <w:rPr>
          <w:rFonts w:asciiTheme="minorBidi" w:hAnsiTheme="minorBidi" w:cstheme="minorBidi"/>
          <w:sz w:val="20"/>
          <w:lang w:eastAsia="zh-CN"/>
        </w:rPr>
      </w:pPr>
      <w:r w:rsidRPr="0091152B">
        <w:rPr>
          <w:rFonts w:asciiTheme="minorBidi" w:hAnsiTheme="minorBidi" w:cstheme="minorBidi"/>
          <w:sz w:val="20"/>
          <w:lang w:eastAsia="zh-CN"/>
        </w:rPr>
        <w:t>Functions:</w:t>
      </w:r>
    </w:p>
    <w:p w14:paraId="280BE5CA" w14:textId="6F5DBE79" w:rsidR="003973E5" w:rsidRPr="001B79F4" w:rsidRDefault="00666DFF" w:rsidP="00196519">
      <w:pPr>
        <w:numPr>
          <w:ilvl w:val="0"/>
          <w:numId w:val="27"/>
        </w:numPr>
        <w:rPr>
          <w:rFonts w:asciiTheme="minorBidi" w:hAnsiTheme="minorBidi" w:cstheme="minorBidi"/>
          <w:sz w:val="20"/>
          <w:lang w:eastAsia="zh-CN"/>
        </w:rPr>
      </w:pPr>
      <w:r w:rsidRPr="001B79F4">
        <w:rPr>
          <w:rFonts w:asciiTheme="minorBidi" w:hAnsiTheme="minorBidi" w:cstheme="minorBidi"/>
          <w:sz w:val="20"/>
          <w:lang w:eastAsia="zh-CN"/>
        </w:rPr>
        <w:t>Nurture spirituality and Christian values</w:t>
      </w:r>
      <w:r w:rsidR="0036686B" w:rsidRPr="001B79F4">
        <w:rPr>
          <w:rFonts w:asciiTheme="minorBidi" w:hAnsiTheme="minorBidi" w:cstheme="minorBidi"/>
          <w:sz w:val="20"/>
          <w:lang w:eastAsia="zh-CN"/>
        </w:rPr>
        <w:t>.</w:t>
      </w:r>
    </w:p>
    <w:p w14:paraId="783B7415" w14:textId="79ADAFD4" w:rsidR="00381A9B" w:rsidRPr="001B79F4" w:rsidRDefault="00666DFF" w:rsidP="00196519">
      <w:pPr>
        <w:numPr>
          <w:ilvl w:val="0"/>
          <w:numId w:val="27"/>
        </w:numPr>
        <w:contextualSpacing/>
        <w:rPr>
          <w:rFonts w:asciiTheme="minorBidi" w:hAnsiTheme="minorBidi" w:cstheme="minorBidi"/>
          <w:sz w:val="20"/>
          <w:lang w:eastAsia="zh-CN"/>
        </w:rPr>
      </w:pPr>
      <w:r w:rsidRPr="001B79F4">
        <w:rPr>
          <w:rFonts w:asciiTheme="minorBidi" w:hAnsiTheme="minorBidi" w:cstheme="minorBidi"/>
          <w:sz w:val="20"/>
          <w:shd w:val="clear" w:color="auto" w:fill="FFFFFF"/>
          <w:lang w:eastAsia="zh-CN"/>
        </w:rPr>
        <w:t>Oversee all educational matters for the congregation’s youth and adults, and outreach to the youth and adults in our community.</w:t>
      </w:r>
    </w:p>
    <w:p w14:paraId="6B7B4175" w14:textId="1CCB59FA" w:rsidR="003973E5" w:rsidRPr="001B79F4" w:rsidRDefault="00666DFF" w:rsidP="00196519">
      <w:pPr>
        <w:numPr>
          <w:ilvl w:val="0"/>
          <w:numId w:val="27"/>
        </w:numPr>
        <w:rPr>
          <w:rFonts w:asciiTheme="minorBidi" w:hAnsiTheme="minorBidi" w:cstheme="minorBidi"/>
          <w:sz w:val="20"/>
          <w:lang w:eastAsia="zh-CN"/>
        </w:rPr>
      </w:pPr>
      <w:r w:rsidRPr="001B79F4">
        <w:rPr>
          <w:rFonts w:asciiTheme="minorBidi" w:hAnsiTheme="minorBidi" w:cstheme="minorBidi"/>
          <w:sz w:val="20"/>
          <w:lang w:eastAsia="zh-CN"/>
        </w:rPr>
        <w:t>Prepare a budget and submit to the Council Treasurer the first part of December.</w:t>
      </w:r>
    </w:p>
    <w:p w14:paraId="728B25DA" w14:textId="0C01CB06" w:rsidR="003973E5" w:rsidRPr="001B79F4" w:rsidRDefault="00666DFF" w:rsidP="00196519">
      <w:pPr>
        <w:numPr>
          <w:ilvl w:val="0"/>
          <w:numId w:val="27"/>
        </w:numPr>
        <w:rPr>
          <w:rFonts w:asciiTheme="minorBidi" w:hAnsiTheme="minorBidi" w:cstheme="minorBidi"/>
          <w:sz w:val="20"/>
          <w:lang w:eastAsia="zh-CN"/>
        </w:rPr>
      </w:pPr>
      <w:r w:rsidRPr="001B79F4">
        <w:rPr>
          <w:rFonts w:asciiTheme="minorBidi" w:hAnsiTheme="minorBidi" w:cstheme="minorBidi"/>
          <w:sz w:val="20"/>
          <w:lang w:eastAsia="zh-CN"/>
        </w:rPr>
        <w:t>Oversee the Christian Education Fund.</w:t>
      </w:r>
    </w:p>
    <w:p w14:paraId="5F38223E" w14:textId="2A189466" w:rsidR="003973E5" w:rsidRPr="001B79F4" w:rsidRDefault="00666DFF" w:rsidP="00196519">
      <w:pPr>
        <w:numPr>
          <w:ilvl w:val="0"/>
          <w:numId w:val="27"/>
        </w:numPr>
        <w:rPr>
          <w:rFonts w:asciiTheme="minorBidi" w:hAnsiTheme="minorBidi" w:cstheme="minorBidi"/>
          <w:sz w:val="20"/>
          <w:lang w:eastAsia="zh-CN"/>
        </w:rPr>
      </w:pPr>
      <w:r w:rsidRPr="001B79F4">
        <w:rPr>
          <w:rFonts w:asciiTheme="minorBidi" w:hAnsiTheme="minorBidi" w:cstheme="minorBidi"/>
          <w:sz w:val="20"/>
          <w:lang w:eastAsia="zh-CN"/>
        </w:rPr>
        <w:t>Order and maintain all educational supplies and curriculum.</w:t>
      </w:r>
    </w:p>
    <w:p w14:paraId="07867CB8" w14:textId="2A530859" w:rsidR="003973E5" w:rsidRPr="001B79F4" w:rsidRDefault="003973E5" w:rsidP="00196519">
      <w:pPr>
        <w:numPr>
          <w:ilvl w:val="0"/>
          <w:numId w:val="27"/>
        </w:numPr>
        <w:rPr>
          <w:rFonts w:asciiTheme="minorBidi" w:hAnsiTheme="minorBidi" w:cstheme="minorBidi"/>
          <w:sz w:val="20"/>
          <w:lang w:eastAsia="zh-CN"/>
        </w:rPr>
      </w:pPr>
      <w:r w:rsidRPr="001B79F4">
        <w:rPr>
          <w:rFonts w:asciiTheme="minorBidi" w:hAnsiTheme="minorBidi" w:cstheme="minorBidi"/>
          <w:sz w:val="20"/>
          <w:lang w:eastAsia="zh-CN"/>
        </w:rPr>
        <w:t>Collaborate with office staff to communicate education</w:t>
      </w:r>
      <w:r w:rsidR="00666DFF" w:rsidRPr="001B79F4">
        <w:rPr>
          <w:rFonts w:asciiTheme="minorBidi" w:hAnsiTheme="minorBidi" w:cstheme="minorBidi"/>
          <w:sz w:val="20"/>
          <w:lang w:eastAsia="zh-CN"/>
        </w:rPr>
        <w:t>al</w:t>
      </w:r>
      <w:r w:rsidRPr="001B79F4">
        <w:rPr>
          <w:rFonts w:asciiTheme="minorBidi" w:hAnsiTheme="minorBidi" w:cstheme="minorBidi"/>
          <w:sz w:val="20"/>
          <w:lang w:eastAsia="zh-CN"/>
        </w:rPr>
        <w:t xml:space="preserve"> events.</w:t>
      </w:r>
    </w:p>
    <w:p w14:paraId="4D6B4A4D" w14:textId="2EA17423" w:rsidR="003973E5" w:rsidRPr="001B79F4" w:rsidRDefault="003973E5" w:rsidP="00196519">
      <w:pPr>
        <w:numPr>
          <w:ilvl w:val="0"/>
          <w:numId w:val="27"/>
        </w:numPr>
        <w:rPr>
          <w:rFonts w:asciiTheme="minorBidi" w:hAnsiTheme="minorBidi" w:cstheme="minorBidi"/>
          <w:sz w:val="20"/>
          <w:lang w:eastAsia="zh-CN"/>
        </w:rPr>
      </w:pPr>
      <w:r w:rsidRPr="001B79F4">
        <w:rPr>
          <w:rFonts w:asciiTheme="minorBidi" w:hAnsiTheme="minorBidi" w:cstheme="minorBidi"/>
          <w:sz w:val="20"/>
          <w:lang w:eastAsia="zh-CN"/>
        </w:rPr>
        <w:t>Communicate all its workings with council via a monthly report.</w:t>
      </w:r>
    </w:p>
    <w:p w14:paraId="77F29031" w14:textId="7A610C35" w:rsidR="00381A9B" w:rsidRPr="001B79F4" w:rsidRDefault="00381A9B" w:rsidP="00A819D8">
      <w:pPr>
        <w:numPr>
          <w:ilvl w:val="0"/>
          <w:numId w:val="27"/>
        </w:numPr>
        <w:contextualSpacing/>
        <w:rPr>
          <w:rFonts w:asciiTheme="minorBidi" w:hAnsiTheme="minorBidi" w:cstheme="minorBidi"/>
          <w:sz w:val="20"/>
          <w:lang w:eastAsia="zh-CN"/>
        </w:rPr>
      </w:pPr>
      <w:r w:rsidRPr="001B79F4">
        <w:rPr>
          <w:rFonts w:asciiTheme="minorBidi" w:hAnsiTheme="minorBidi" w:cstheme="minorBidi"/>
          <w:sz w:val="20"/>
          <w:shd w:val="clear" w:color="auto" w:fill="FFFFFF"/>
          <w:lang w:eastAsia="zh-CN"/>
        </w:rPr>
        <w:lastRenderedPageBreak/>
        <w:t xml:space="preserve">Prepare a report for annual meeting and submit to church office first part of </w:t>
      </w:r>
      <w:r w:rsidR="00A709F1" w:rsidRPr="001B79F4">
        <w:rPr>
          <w:rFonts w:asciiTheme="minorBidi" w:hAnsiTheme="minorBidi" w:cstheme="minorBidi"/>
          <w:sz w:val="20"/>
          <w:shd w:val="clear" w:color="auto" w:fill="FFFFFF"/>
          <w:lang w:eastAsia="zh-CN"/>
        </w:rPr>
        <w:t>January</w:t>
      </w:r>
      <w:r w:rsidR="0036686B" w:rsidRPr="001B79F4">
        <w:rPr>
          <w:rFonts w:asciiTheme="minorBidi" w:hAnsiTheme="minorBidi" w:cstheme="minorBidi"/>
          <w:sz w:val="20"/>
          <w:shd w:val="clear" w:color="auto" w:fill="FFFFFF"/>
          <w:lang w:eastAsia="zh-CN"/>
        </w:rPr>
        <w:t>.</w:t>
      </w:r>
    </w:p>
    <w:p w14:paraId="6588C641" w14:textId="77777777" w:rsidR="002A45A8" w:rsidRPr="001B79F4" w:rsidRDefault="002A45A8" w:rsidP="00892444">
      <w:pPr>
        <w:ind w:left="720"/>
        <w:contextualSpacing/>
        <w:rPr>
          <w:rFonts w:asciiTheme="minorBidi" w:hAnsiTheme="minorBidi" w:cstheme="minorBidi"/>
          <w:sz w:val="20"/>
          <w:shd w:val="clear" w:color="auto" w:fill="FFFFFF"/>
          <w:lang w:eastAsia="zh-CN"/>
        </w:rPr>
      </w:pPr>
      <w:r w:rsidRPr="001B79F4">
        <w:rPr>
          <w:rFonts w:asciiTheme="minorBidi" w:hAnsiTheme="minorBidi" w:cstheme="minorBidi"/>
          <w:sz w:val="20"/>
          <w:shd w:val="clear" w:color="auto" w:fill="FFFFFF"/>
          <w:lang w:eastAsia="zh-CN"/>
        </w:rPr>
        <w:br/>
      </w:r>
    </w:p>
    <w:p w14:paraId="6C4E56DD" w14:textId="44C29220" w:rsidR="00892444" w:rsidRPr="00874A75" w:rsidRDefault="00892444" w:rsidP="001B64B3">
      <w:pPr>
        <w:contextualSpacing/>
        <w:rPr>
          <w:rFonts w:asciiTheme="minorBidi" w:hAnsiTheme="minorBidi" w:cstheme="minorBidi"/>
          <w:b/>
          <w:bCs/>
          <w:sz w:val="20"/>
          <w:shd w:val="clear" w:color="auto" w:fill="FFFFFF"/>
          <w:lang w:eastAsia="zh-CN"/>
        </w:rPr>
      </w:pPr>
      <w:r w:rsidRPr="00874A75">
        <w:rPr>
          <w:rFonts w:asciiTheme="minorBidi" w:hAnsiTheme="minorBidi" w:cstheme="minorBidi"/>
          <w:b/>
          <w:bCs/>
          <w:sz w:val="20"/>
          <w:shd w:val="clear" w:color="auto" w:fill="FFFFFF"/>
          <w:lang w:eastAsia="zh-CN"/>
        </w:rPr>
        <w:t xml:space="preserve">C13.10.G24         </w:t>
      </w:r>
      <w:r w:rsidRPr="00874A75">
        <w:rPr>
          <w:rFonts w:asciiTheme="minorBidi" w:hAnsiTheme="minorBidi" w:cstheme="minorBidi"/>
          <w:b/>
          <w:bCs/>
          <w:i/>
          <w:iCs/>
          <w:sz w:val="20"/>
          <w:shd w:val="clear" w:color="auto" w:fill="FFFFFF"/>
          <w:lang w:eastAsia="zh-CN"/>
        </w:rPr>
        <w:t>Scholarship Committee</w:t>
      </w:r>
      <w:r w:rsidR="00A819D8" w:rsidRPr="00874A75">
        <w:rPr>
          <w:rFonts w:asciiTheme="minorBidi" w:hAnsiTheme="minorBidi" w:cstheme="minorBidi"/>
          <w:b/>
          <w:bCs/>
          <w:i/>
          <w:iCs/>
          <w:sz w:val="20"/>
          <w:shd w:val="clear" w:color="auto" w:fill="FFFFFF"/>
          <w:lang w:eastAsia="zh-CN"/>
        </w:rPr>
        <w:t xml:space="preserve"> </w:t>
      </w:r>
      <w:r w:rsidR="00A819D8" w:rsidRPr="00874A75">
        <w:rPr>
          <w:rFonts w:asciiTheme="minorBidi" w:hAnsiTheme="minorBidi" w:cstheme="minorBidi"/>
          <w:b/>
          <w:bCs/>
          <w:sz w:val="20"/>
          <w:shd w:val="clear" w:color="auto" w:fill="FFFFFF"/>
          <w:lang w:eastAsia="zh-CN"/>
        </w:rPr>
        <w:t xml:space="preserve">(Minimum of </w:t>
      </w:r>
      <w:r w:rsidR="00BB0209" w:rsidRPr="00874A75">
        <w:rPr>
          <w:rFonts w:asciiTheme="minorBidi" w:hAnsiTheme="minorBidi" w:cstheme="minorBidi"/>
          <w:b/>
          <w:bCs/>
          <w:sz w:val="20"/>
          <w:shd w:val="clear" w:color="auto" w:fill="FFFFFF"/>
          <w:lang w:eastAsia="zh-CN"/>
        </w:rPr>
        <w:t>3</w:t>
      </w:r>
      <w:r w:rsidR="000F1D01" w:rsidRPr="00874A75">
        <w:rPr>
          <w:rFonts w:asciiTheme="minorBidi" w:hAnsiTheme="minorBidi" w:cstheme="minorBidi"/>
          <w:b/>
          <w:bCs/>
          <w:sz w:val="20"/>
          <w:shd w:val="clear" w:color="auto" w:fill="FFFFFF"/>
          <w:lang w:eastAsia="zh-CN"/>
        </w:rPr>
        <w:t xml:space="preserve"> </w:t>
      </w:r>
      <w:r w:rsidR="00A819D8" w:rsidRPr="00874A75">
        <w:rPr>
          <w:rFonts w:asciiTheme="minorBidi" w:hAnsiTheme="minorBidi" w:cstheme="minorBidi"/>
          <w:b/>
          <w:bCs/>
          <w:sz w:val="20"/>
          <w:shd w:val="clear" w:color="auto" w:fill="FFFFFF"/>
          <w:lang w:eastAsia="zh-CN"/>
        </w:rPr>
        <w:t>members</w:t>
      </w:r>
      <w:r w:rsidR="00BB0209" w:rsidRPr="00874A75">
        <w:rPr>
          <w:rFonts w:asciiTheme="minorBidi" w:hAnsiTheme="minorBidi" w:cstheme="minorBidi"/>
          <w:b/>
          <w:bCs/>
          <w:sz w:val="20"/>
          <w:shd w:val="clear" w:color="auto" w:fill="FFFFFF"/>
          <w:lang w:eastAsia="zh-CN"/>
        </w:rPr>
        <w:t>)</w:t>
      </w:r>
    </w:p>
    <w:p w14:paraId="34BF5CAA" w14:textId="781E4EF4" w:rsidR="00A819D8" w:rsidRPr="0091152B" w:rsidRDefault="00A819D8" w:rsidP="00892444">
      <w:pPr>
        <w:ind w:left="720"/>
        <w:contextualSpacing/>
        <w:rPr>
          <w:rFonts w:asciiTheme="minorBidi" w:hAnsiTheme="minorBidi" w:cstheme="minorBidi"/>
          <w:sz w:val="20"/>
          <w:lang w:eastAsia="zh-CN"/>
        </w:rPr>
      </w:pPr>
      <w:r w:rsidRPr="0091152B">
        <w:rPr>
          <w:rFonts w:asciiTheme="minorBidi" w:hAnsiTheme="minorBidi" w:cstheme="minorBidi"/>
          <w:sz w:val="20"/>
          <w:lang w:eastAsia="zh-CN"/>
        </w:rPr>
        <w:t>Purpose: Through the scholarship committee of Grace English Lutheran Church financial support is being offered for the purpose of aiding students in the pursuit of higher education. It includes vocational, college and graduate programs.</w:t>
      </w:r>
    </w:p>
    <w:p w14:paraId="65C08227" w14:textId="1BB54F76" w:rsidR="00A819D8" w:rsidRPr="001B79F4" w:rsidRDefault="00A819D8" w:rsidP="00AA50D6">
      <w:pPr>
        <w:pStyle w:val="ListParagraph"/>
        <w:numPr>
          <w:ilvl w:val="1"/>
          <w:numId w:val="15"/>
        </w:numPr>
        <w:ind w:left="1620" w:hanging="180"/>
        <w:rPr>
          <w:rFonts w:asciiTheme="minorBidi" w:hAnsiTheme="minorBidi" w:cstheme="minorBidi"/>
          <w:sz w:val="20"/>
          <w:lang w:eastAsia="zh-CN"/>
        </w:rPr>
      </w:pPr>
      <w:r w:rsidRPr="001B79F4">
        <w:rPr>
          <w:rFonts w:asciiTheme="minorBidi" w:hAnsiTheme="minorBidi" w:cstheme="minorBidi"/>
          <w:sz w:val="20"/>
          <w:lang w:eastAsia="zh-CN"/>
        </w:rPr>
        <w:t xml:space="preserve">   Scholarship Funds: The money given for student scholarships will be dispersed from the Grace</w:t>
      </w:r>
      <w:r w:rsidR="002603FB" w:rsidRPr="001B79F4">
        <w:rPr>
          <w:rFonts w:asciiTheme="minorBidi" w:hAnsiTheme="minorBidi" w:cstheme="minorBidi"/>
          <w:sz w:val="20"/>
          <w:lang w:eastAsia="zh-CN"/>
        </w:rPr>
        <w:br/>
        <w:t xml:space="preserve">   </w:t>
      </w:r>
      <w:r w:rsidRPr="001B79F4">
        <w:rPr>
          <w:rFonts w:asciiTheme="minorBidi" w:hAnsiTheme="minorBidi" w:cstheme="minorBidi"/>
          <w:sz w:val="20"/>
          <w:lang w:eastAsia="zh-CN"/>
        </w:rPr>
        <w:t>English Lutheran Scholarship Fund.</w:t>
      </w:r>
    </w:p>
    <w:p w14:paraId="47E71347" w14:textId="34D0DEE4" w:rsidR="00A819D8" w:rsidRPr="00402927" w:rsidRDefault="002603FB" w:rsidP="00AA50D6">
      <w:pPr>
        <w:pStyle w:val="ListParagraph"/>
        <w:numPr>
          <w:ilvl w:val="1"/>
          <w:numId w:val="15"/>
        </w:numPr>
        <w:ind w:left="1800"/>
        <w:rPr>
          <w:rFonts w:asciiTheme="minorBidi" w:hAnsiTheme="minorBidi" w:cstheme="minorBidi"/>
          <w:sz w:val="20"/>
          <w:lang w:eastAsia="zh-CN"/>
        </w:rPr>
      </w:pPr>
      <w:r w:rsidRPr="00402927">
        <w:rPr>
          <w:rFonts w:asciiTheme="minorBidi" w:hAnsiTheme="minorBidi" w:cstheme="minorBidi"/>
          <w:sz w:val="20"/>
          <w:lang w:eastAsia="zh-CN"/>
        </w:rPr>
        <w:t>Private Scholarships: Funds or memorials donated to the scholarship fund by private individuals         will be gratefully accepted. Designated gifts will be administered to the donors wishe</w:t>
      </w:r>
      <w:r w:rsidR="000717E6" w:rsidRPr="00402927">
        <w:rPr>
          <w:rFonts w:asciiTheme="minorBidi" w:hAnsiTheme="minorBidi" w:cstheme="minorBidi"/>
          <w:sz w:val="20"/>
          <w:lang w:eastAsia="zh-CN"/>
        </w:rPr>
        <w:t>s</w:t>
      </w:r>
      <w:r w:rsidRPr="00402927">
        <w:rPr>
          <w:rFonts w:asciiTheme="minorBidi" w:hAnsiTheme="minorBidi" w:cstheme="minorBidi"/>
          <w:sz w:val="20"/>
          <w:lang w:eastAsia="zh-CN"/>
        </w:rPr>
        <w:t xml:space="preserve"> within policy.</w:t>
      </w:r>
    </w:p>
    <w:p w14:paraId="397DC69D" w14:textId="320A8B10" w:rsidR="002603FB" w:rsidRPr="00402927" w:rsidRDefault="002603FB" w:rsidP="00AA50D6">
      <w:pPr>
        <w:pStyle w:val="ListParagraph"/>
        <w:numPr>
          <w:ilvl w:val="1"/>
          <w:numId w:val="15"/>
        </w:numPr>
        <w:tabs>
          <w:tab w:val="left" w:pos="1710"/>
          <w:tab w:val="left" w:pos="1800"/>
        </w:tabs>
        <w:ind w:left="1620" w:hanging="180"/>
        <w:rPr>
          <w:rFonts w:asciiTheme="minorBidi" w:hAnsiTheme="minorBidi" w:cstheme="minorBidi"/>
          <w:sz w:val="20"/>
          <w:lang w:eastAsia="zh-CN"/>
        </w:rPr>
      </w:pPr>
      <w:r w:rsidRPr="00402927">
        <w:rPr>
          <w:rFonts w:asciiTheme="minorBidi" w:hAnsiTheme="minorBidi" w:cstheme="minorBidi"/>
          <w:sz w:val="20"/>
          <w:lang w:eastAsia="zh-CN"/>
        </w:rPr>
        <w:t xml:space="preserve">   Procedures for Applicants: </w:t>
      </w:r>
    </w:p>
    <w:p w14:paraId="586771CE" w14:textId="72481273" w:rsidR="002603FB" w:rsidRPr="00402927" w:rsidRDefault="00446F71" w:rsidP="00446F71">
      <w:pPr>
        <w:ind w:left="1260" w:firstLine="720"/>
        <w:rPr>
          <w:rFonts w:asciiTheme="minorBidi" w:hAnsiTheme="minorBidi" w:cstheme="minorBidi"/>
          <w:sz w:val="20"/>
          <w:lang w:eastAsia="zh-CN"/>
        </w:rPr>
      </w:pPr>
      <w:r w:rsidRPr="00402927">
        <w:rPr>
          <w:rFonts w:asciiTheme="minorBidi" w:hAnsiTheme="minorBidi" w:cstheme="minorBidi"/>
          <w:sz w:val="20"/>
          <w:lang w:eastAsia="zh-CN"/>
        </w:rPr>
        <w:t xml:space="preserve">a. </w:t>
      </w:r>
      <w:r w:rsidR="002603FB" w:rsidRPr="00402927">
        <w:rPr>
          <w:rFonts w:asciiTheme="minorBidi" w:hAnsiTheme="minorBidi" w:cstheme="minorBidi"/>
          <w:sz w:val="20"/>
          <w:lang w:eastAsia="zh-CN"/>
        </w:rPr>
        <w:t xml:space="preserve">Complete a Grace English Lutheran Church scholarship application available in the Church </w:t>
      </w:r>
      <w:r w:rsidR="002603FB" w:rsidRPr="00402927">
        <w:rPr>
          <w:rFonts w:asciiTheme="minorBidi" w:hAnsiTheme="minorBidi" w:cstheme="minorBidi"/>
          <w:sz w:val="20"/>
          <w:lang w:eastAsia="zh-CN"/>
        </w:rPr>
        <w:br/>
        <w:t xml:space="preserve">              </w:t>
      </w:r>
      <w:r w:rsidRPr="00402927">
        <w:rPr>
          <w:rFonts w:asciiTheme="minorBidi" w:hAnsiTheme="minorBidi" w:cstheme="minorBidi"/>
          <w:sz w:val="20"/>
          <w:lang w:eastAsia="zh-CN"/>
        </w:rPr>
        <w:t xml:space="preserve">  </w:t>
      </w:r>
      <w:r w:rsidR="000717E6" w:rsidRPr="00402927">
        <w:rPr>
          <w:rFonts w:asciiTheme="minorBidi" w:hAnsiTheme="minorBidi" w:cstheme="minorBidi"/>
          <w:sz w:val="20"/>
          <w:lang w:eastAsia="zh-CN"/>
        </w:rPr>
        <w:t xml:space="preserve"> </w:t>
      </w:r>
      <w:r w:rsidR="002603FB" w:rsidRPr="00402927">
        <w:rPr>
          <w:rFonts w:asciiTheme="minorBidi" w:hAnsiTheme="minorBidi" w:cstheme="minorBidi"/>
          <w:sz w:val="20"/>
          <w:lang w:eastAsia="zh-CN"/>
        </w:rPr>
        <w:t xml:space="preserve"> Office and return it to the office by April</w:t>
      </w:r>
      <w:r w:rsidR="000717E6" w:rsidRPr="00402927">
        <w:rPr>
          <w:rFonts w:asciiTheme="minorBidi" w:hAnsiTheme="minorBidi" w:cstheme="minorBidi"/>
          <w:sz w:val="20"/>
          <w:lang w:eastAsia="zh-CN"/>
        </w:rPr>
        <w:t xml:space="preserve"> 1.</w:t>
      </w:r>
    </w:p>
    <w:p w14:paraId="0AB27528" w14:textId="692D4BBF" w:rsidR="00446F71" w:rsidRPr="00402927" w:rsidRDefault="000347F1" w:rsidP="000347F1">
      <w:pPr>
        <w:ind w:left="1260"/>
        <w:rPr>
          <w:rFonts w:asciiTheme="minorBidi" w:hAnsiTheme="minorBidi" w:cstheme="minorBidi"/>
          <w:sz w:val="20"/>
          <w:lang w:eastAsia="zh-CN"/>
        </w:rPr>
      </w:pPr>
      <w:r w:rsidRPr="00402927">
        <w:rPr>
          <w:rFonts w:asciiTheme="minorBidi" w:hAnsiTheme="minorBidi" w:cstheme="minorBidi"/>
          <w:sz w:val="20"/>
          <w:lang w:eastAsia="zh-CN"/>
        </w:rPr>
        <w:t xml:space="preserve">              </w:t>
      </w:r>
      <w:r w:rsidR="00446F71" w:rsidRPr="00402927">
        <w:rPr>
          <w:rFonts w:asciiTheme="minorBidi" w:hAnsiTheme="minorBidi" w:cstheme="minorBidi"/>
          <w:sz w:val="20"/>
          <w:lang w:eastAsia="zh-CN"/>
        </w:rPr>
        <w:t xml:space="preserve">b. Funds will be released to the learning institution the second semester of the awarded school </w:t>
      </w:r>
      <w:r w:rsidR="00446F71" w:rsidRPr="00402927">
        <w:rPr>
          <w:rFonts w:asciiTheme="minorBidi" w:hAnsiTheme="minorBidi" w:cstheme="minorBidi"/>
          <w:sz w:val="20"/>
          <w:lang w:eastAsia="zh-CN"/>
        </w:rPr>
        <w:br/>
        <w:t xml:space="preserve">               </w:t>
      </w:r>
      <w:r w:rsidR="000717E6" w:rsidRPr="00402927">
        <w:rPr>
          <w:rFonts w:asciiTheme="minorBidi" w:hAnsiTheme="minorBidi" w:cstheme="minorBidi"/>
          <w:sz w:val="20"/>
          <w:lang w:eastAsia="zh-CN"/>
        </w:rPr>
        <w:t xml:space="preserve">   </w:t>
      </w:r>
      <w:r w:rsidR="00446F71" w:rsidRPr="00402927">
        <w:rPr>
          <w:rFonts w:asciiTheme="minorBidi" w:hAnsiTheme="minorBidi" w:cstheme="minorBidi"/>
          <w:sz w:val="20"/>
          <w:lang w:eastAsia="zh-CN"/>
        </w:rPr>
        <w:t xml:space="preserve">year. Recipients are responsible for notifying the </w:t>
      </w:r>
      <w:r w:rsidR="000717E6" w:rsidRPr="00402927">
        <w:rPr>
          <w:rFonts w:asciiTheme="minorBidi" w:hAnsiTheme="minorBidi" w:cstheme="minorBidi"/>
          <w:sz w:val="20"/>
          <w:lang w:eastAsia="zh-CN"/>
        </w:rPr>
        <w:t xml:space="preserve">church with the name of school and </w:t>
      </w:r>
      <w:r w:rsidR="000717E6" w:rsidRPr="00402927">
        <w:rPr>
          <w:rFonts w:asciiTheme="minorBidi" w:hAnsiTheme="minorBidi" w:cstheme="minorBidi"/>
          <w:sz w:val="20"/>
          <w:lang w:eastAsia="zh-CN"/>
        </w:rPr>
        <w:br/>
        <w:t xml:space="preserve">                  location the funds are to be sent.</w:t>
      </w:r>
    </w:p>
    <w:p w14:paraId="39B8F22E" w14:textId="77777777" w:rsidR="00AA50D6" w:rsidRPr="00874A75" w:rsidRDefault="00AA50D6" w:rsidP="00FB3876">
      <w:pPr>
        <w:tabs>
          <w:tab w:val="left" w:pos="1800"/>
          <w:tab w:val="left" w:pos="1980"/>
        </w:tabs>
        <w:ind w:left="1530" w:hanging="90"/>
        <w:rPr>
          <w:rFonts w:asciiTheme="minorBidi" w:hAnsiTheme="minorBidi" w:cstheme="minorBidi"/>
          <w:b/>
          <w:bCs/>
          <w:sz w:val="20"/>
          <w:lang w:eastAsia="zh-CN"/>
        </w:rPr>
      </w:pPr>
    </w:p>
    <w:p w14:paraId="02BC057E" w14:textId="201DFE7E" w:rsidR="000717E6" w:rsidRPr="00402927" w:rsidRDefault="000717E6" w:rsidP="00AA50D6">
      <w:pPr>
        <w:ind w:left="1530" w:hanging="90"/>
        <w:rPr>
          <w:rFonts w:asciiTheme="minorBidi" w:hAnsiTheme="minorBidi" w:cstheme="minorBidi"/>
          <w:sz w:val="20"/>
          <w:lang w:eastAsia="zh-CN"/>
        </w:rPr>
      </w:pPr>
      <w:r w:rsidRPr="00402927">
        <w:rPr>
          <w:rFonts w:asciiTheme="minorBidi" w:hAnsiTheme="minorBidi" w:cstheme="minorBidi"/>
          <w:sz w:val="20"/>
          <w:lang w:eastAsia="zh-CN"/>
        </w:rPr>
        <w:t>4.    Selection Criteria:</w:t>
      </w:r>
    </w:p>
    <w:p w14:paraId="555DE5A0" w14:textId="09BFCA10" w:rsidR="000717E6" w:rsidRPr="00402927" w:rsidRDefault="00AA50D6" w:rsidP="00AA50D6">
      <w:pPr>
        <w:rPr>
          <w:rFonts w:asciiTheme="minorBidi" w:hAnsiTheme="minorBidi" w:cstheme="minorBidi"/>
          <w:sz w:val="20"/>
          <w:lang w:eastAsia="zh-CN"/>
        </w:rPr>
      </w:pPr>
      <w:r w:rsidRPr="00402927">
        <w:rPr>
          <w:rFonts w:asciiTheme="minorBidi" w:hAnsiTheme="minorBidi" w:cstheme="minorBidi"/>
          <w:sz w:val="20"/>
          <w:lang w:eastAsia="zh-CN"/>
        </w:rPr>
        <w:t xml:space="preserve">                              </w:t>
      </w:r>
      <w:r w:rsidR="000347F1"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 xml:space="preserve">        </w:t>
      </w:r>
      <w:r w:rsidR="000717E6" w:rsidRPr="00402927">
        <w:rPr>
          <w:rFonts w:asciiTheme="minorBidi" w:hAnsiTheme="minorBidi" w:cstheme="minorBidi"/>
          <w:sz w:val="20"/>
          <w:lang w:eastAsia="zh-CN"/>
        </w:rPr>
        <w:t>a. Must have completed and returned an application from and personal essay by April 1.</w:t>
      </w:r>
    </w:p>
    <w:p w14:paraId="1CDE7222" w14:textId="1DB77BF7" w:rsidR="000717E6" w:rsidRPr="00402927" w:rsidRDefault="000717E6" w:rsidP="000717E6">
      <w:pPr>
        <w:ind w:firstLine="1260"/>
        <w:rPr>
          <w:rFonts w:asciiTheme="minorBidi" w:hAnsiTheme="minorBidi" w:cstheme="minorBidi"/>
          <w:sz w:val="20"/>
          <w:lang w:eastAsia="zh-CN"/>
        </w:rPr>
      </w:pPr>
      <w:r w:rsidRPr="00402927">
        <w:rPr>
          <w:rFonts w:asciiTheme="minorBidi" w:hAnsiTheme="minorBidi" w:cstheme="minorBidi"/>
          <w:sz w:val="20"/>
          <w:lang w:eastAsia="zh-CN"/>
        </w:rPr>
        <w:tab/>
      </w:r>
      <w:r w:rsidR="00AA50D6" w:rsidRPr="00402927">
        <w:rPr>
          <w:rFonts w:asciiTheme="minorBidi" w:hAnsiTheme="minorBidi" w:cstheme="minorBidi"/>
          <w:sz w:val="20"/>
          <w:lang w:eastAsia="zh-CN"/>
        </w:rPr>
        <w:t xml:space="preserve">   </w:t>
      </w:r>
      <w:r w:rsidR="000347F1" w:rsidRPr="00402927">
        <w:rPr>
          <w:rFonts w:asciiTheme="minorBidi" w:hAnsiTheme="minorBidi" w:cstheme="minorBidi"/>
          <w:sz w:val="20"/>
          <w:lang w:eastAsia="zh-CN"/>
        </w:rPr>
        <w:t xml:space="preserve"> </w:t>
      </w:r>
      <w:r w:rsidR="00AA50D6"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b. Must be a confirmed member of Grace English Lutheran Church.</w:t>
      </w:r>
    </w:p>
    <w:p w14:paraId="71ABEB50" w14:textId="231B7665" w:rsidR="000717E6" w:rsidRPr="00402927" w:rsidRDefault="000717E6" w:rsidP="000717E6">
      <w:pPr>
        <w:ind w:firstLine="1260"/>
        <w:rPr>
          <w:rFonts w:asciiTheme="minorBidi" w:hAnsiTheme="minorBidi" w:cstheme="minorBidi"/>
          <w:sz w:val="20"/>
          <w:lang w:eastAsia="zh-CN"/>
        </w:rPr>
      </w:pPr>
      <w:r w:rsidRPr="00402927">
        <w:rPr>
          <w:rFonts w:asciiTheme="minorBidi" w:hAnsiTheme="minorBidi" w:cstheme="minorBidi"/>
          <w:sz w:val="20"/>
          <w:lang w:eastAsia="zh-CN"/>
        </w:rPr>
        <w:tab/>
      </w:r>
      <w:r w:rsidR="00AA50D6" w:rsidRPr="00402927">
        <w:rPr>
          <w:rFonts w:asciiTheme="minorBidi" w:hAnsiTheme="minorBidi" w:cstheme="minorBidi"/>
          <w:sz w:val="20"/>
          <w:lang w:eastAsia="zh-CN"/>
        </w:rPr>
        <w:t xml:space="preserve">     </w:t>
      </w:r>
      <w:r w:rsidR="000347F1" w:rsidRPr="00402927">
        <w:rPr>
          <w:rFonts w:asciiTheme="minorBidi" w:hAnsiTheme="minorBidi" w:cstheme="minorBidi"/>
          <w:sz w:val="20"/>
          <w:lang w:eastAsia="zh-CN"/>
        </w:rPr>
        <w:t xml:space="preserve"> </w:t>
      </w:r>
      <w:r w:rsidR="00AA50D6"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c. Must be in an undergraduate, post graduate, or vocational student.</w:t>
      </w:r>
    </w:p>
    <w:p w14:paraId="1B66CA2D" w14:textId="76C145DE" w:rsidR="000717E6" w:rsidRPr="00402927" w:rsidRDefault="000717E6" w:rsidP="000717E6">
      <w:pPr>
        <w:ind w:firstLine="1260"/>
        <w:rPr>
          <w:rFonts w:asciiTheme="minorBidi" w:hAnsiTheme="minorBidi" w:cstheme="minorBidi"/>
          <w:sz w:val="20"/>
          <w:lang w:eastAsia="zh-CN"/>
        </w:rPr>
      </w:pPr>
      <w:r w:rsidRPr="00402927">
        <w:rPr>
          <w:rFonts w:asciiTheme="minorBidi" w:hAnsiTheme="minorBidi" w:cstheme="minorBidi"/>
          <w:sz w:val="20"/>
          <w:lang w:eastAsia="zh-CN"/>
        </w:rPr>
        <w:tab/>
      </w:r>
      <w:r w:rsidR="00AA50D6" w:rsidRPr="00402927">
        <w:rPr>
          <w:rFonts w:asciiTheme="minorBidi" w:hAnsiTheme="minorBidi" w:cstheme="minorBidi"/>
          <w:sz w:val="20"/>
          <w:lang w:eastAsia="zh-CN"/>
        </w:rPr>
        <w:t xml:space="preserve">    </w:t>
      </w:r>
      <w:r w:rsidR="000347F1" w:rsidRPr="00402927">
        <w:rPr>
          <w:rFonts w:asciiTheme="minorBidi" w:hAnsiTheme="minorBidi" w:cstheme="minorBidi"/>
          <w:sz w:val="20"/>
          <w:lang w:eastAsia="zh-CN"/>
        </w:rPr>
        <w:t xml:space="preserve"> </w:t>
      </w:r>
      <w:r w:rsidR="00AA50D6"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d. Students attending Evangelical Lutheran Church School of American schools will have</w:t>
      </w:r>
      <w:r w:rsidRPr="00402927">
        <w:rPr>
          <w:rFonts w:asciiTheme="minorBidi" w:hAnsiTheme="minorBidi" w:cstheme="minorBidi"/>
          <w:sz w:val="20"/>
          <w:lang w:eastAsia="zh-CN"/>
        </w:rPr>
        <w:br/>
        <w:t xml:space="preserve">                                     </w:t>
      </w:r>
      <w:r w:rsidR="000347F1"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 xml:space="preserve">     higher priority.</w:t>
      </w:r>
    </w:p>
    <w:p w14:paraId="522F0407" w14:textId="40AAAA9E" w:rsidR="000717E6" w:rsidRPr="00402927" w:rsidRDefault="000717E6" w:rsidP="000717E6">
      <w:pPr>
        <w:ind w:firstLine="1260"/>
        <w:rPr>
          <w:rFonts w:asciiTheme="minorBidi" w:hAnsiTheme="minorBidi" w:cstheme="minorBidi"/>
          <w:sz w:val="20"/>
          <w:lang w:eastAsia="zh-CN"/>
        </w:rPr>
      </w:pPr>
      <w:r w:rsidRPr="00402927">
        <w:rPr>
          <w:rFonts w:asciiTheme="minorBidi" w:hAnsiTheme="minorBidi" w:cstheme="minorBidi"/>
          <w:sz w:val="20"/>
          <w:lang w:eastAsia="zh-CN"/>
        </w:rPr>
        <w:tab/>
      </w:r>
      <w:r w:rsidR="00AA50D6" w:rsidRPr="00402927">
        <w:rPr>
          <w:rFonts w:asciiTheme="minorBidi" w:hAnsiTheme="minorBidi" w:cstheme="minorBidi"/>
          <w:sz w:val="20"/>
          <w:lang w:eastAsia="zh-CN"/>
        </w:rPr>
        <w:t xml:space="preserve">    </w:t>
      </w:r>
      <w:r w:rsidR="000347F1" w:rsidRPr="00402927">
        <w:rPr>
          <w:rFonts w:asciiTheme="minorBidi" w:hAnsiTheme="minorBidi" w:cstheme="minorBidi"/>
          <w:sz w:val="20"/>
          <w:lang w:eastAsia="zh-CN"/>
        </w:rPr>
        <w:t xml:space="preserve"> </w:t>
      </w:r>
      <w:r w:rsidR="00AA50D6"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e. Consideration will be given to the applicant’s involvement in activities at Grace and/or</w:t>
      </w:r>
      <w:r w:rsidRPr="00402927">
        <w:rPr>
          <w:rFonts w:asciiTheme="minorBidi" w:hAnsiTheme="minorBidi" w:cstheme="minorBidi"/>
          <w:sz w:val="20"/>
          <w:lang w:eastAsia="zh-CN"/>
        </w:rPr>
        <w:br/>
        <w:t xml:space="preserve">                                   </w:t>
      </w:r>
      <w:r w:rsidR="000347F1"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 xml:space="preserve">       college/vocational campus ministry as well as academic achievement.</w:t>
      </w:r>
    </w:p>
    <w:p w14:paraId="34B9F1A2" w14:textId="11C1116F" w:rsidR="000717E6" w:rsidRPr="00402927" w:rsidRDefault="000717E6" w:rsidP="00AA50D6">
      <w:pPr>
        <w:ind w:firstLine="1440"/>
        <w:rPr>
          <w:rFonts w:asciiTheme="minorBidi" w:hAnsiTheme="minorBidi" w:cstheme="minorBidi"/>
          <w:sz w:val="20"/>
          <w:lang w:eastAsia="zh-CN"/>
        </w:rPr>
      </w:pPr>
      <w:r w:rsidRPr="00402927">
        <w:rPr>
          <w:rFonts w:asciiTheme="minorBidi" w:hAnsiTheme="minorBidi" w:cstheme="minorBidi"/>
          <w:sz w:val="20"/>
          <w:lang w:eastAsia="zh-CN"/>
        </w:rPr>
        <w:t>5.    Church Scholarship Committee:</w:t>
      </w:r>
    </w:p>
    <w:p w14:paraId="27CE8FEF" w14:textId="7D2BCEBF" w:rsidR="000717E6" w:rsidRPr="00402927" w:rsidRDefault="000717E6" w:rsidP="000717E6">
      <w:pPr>
        <w:ind w:firstLine="1260"/>
        <w:rPr>
          <w:rFonts w:asciiTheme="minorBidi" w:hAnsiTheme="minorBidi" w:cstheme="minorBidi"/>
          <w:sz w:val="20"/>
          <w:lang w:eastAsia="zh-CN"/>
        </w:rPr>
      </w:pPr>
      <w:r w:rsidRPr="00402927">
        <w:rPr>
          <w:rFonts w:asciiTheme="minorBidi" w:hAnsiTheme="minorBidi" w:cstheme="minorBidi"/>
          <w:sz w:val="20"/>
          <w:lang w:eastAsia="zh-CN"/>
        </w:rPr>
        <w:tab/>
      </w:r>
      <w:r w:rsidR="00AA50D6" w:rsidRPr="00402927">
        <w:rPr>
          <w:rFonts w:asciiTheme="minorBidi" w:hAnsiTheme="minorBidi" w:cstheme="minorBidi"/>
          <w:sz w:val="20"/>
          <w:lang w:eastAsia="zh-CN"/>
        </w:rPr>
        <w:t xml:space="preserve">       </w:t>
      </w:r>
      <w:r w:rsidR="000347F1" w:rsidRPr="00402927">
        <w:rPr>
          <w:rFonts w:asciiTheme="minorBidi" w:hAnsiTheme="minorBidi" w:cstheme="minorBidi"/>
          <w:sz w:val="20"/>
          <w:lang w:eastAsia="zh-CN"/>
        </w:rPr>
        <w:t xml:space="preserve"> </w:t>
      </w:r>
      <w:r w:rsidR="00AA50D6"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a. The scholarship committee shall consist of a minimum of 3 members from Grace English</w:t>
      </w:r>
      <w:r w:rsidRPr="00402927">
        <w:rPr>
          <w:rFonts w:asciiTheme="minorBidi" w:hAnsiTheme="minorBidi" w:cstheme="minorBidi"/>
          <w:sz w:val="20"/>
          <w:lang w:eastAsia="zh-CN"/>
        </w:rPr>
        <w:br/>
        <w:t xml:space="preserve">                                  </w:t>
      </w:r>
      <w:r w:rsidR="000347F1"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 xml:space="preserve">         Lutheran Church. The Congregational Council will appoint/elect a new member each year.</w:t>
      </w:r>
    </w:p>
    <w:p w14:paraId="1233338C" w14:textId="14A7639C" w:rsidR="000717E6" w:rsidRPr="00402927" w:rsidRDefault="000717E6" w:rsidP="000717E6">
      <w:pPr>
        <w:ind w:firstLine="1260"/>
        <w:rPr>
          <w:rFonts w:asciiTheme="minorBidi" w:hAnsiTheme="minorBidi" w:cstheme="minorBidi"/>
          <w:sz w:val="20"/>
          <w:lang w:eastAsia="zh-CN"/>
        </w:rPr>
      </w:pPr>
      <w:r w:rsidRPr="00402927">
        <w:rPr>
          <w:rFonts w:asciiTheme="minorBidi" w:hAnsiTheme="minorBidi" w:cstheme="minorBidi"/>
          <w:sz w:val="20"/>
          <w:lang w:eastAsia="zh-CN"/>
        </w:rPr>
        <w:tab/>
      </w:r>
      <w:r w:rsidR="00AA50D6" w:rsidRPr="00402927">
        <w:rPr>
          <w:rFonts w:asciiTheme="minorBidi" w:hAnsiTheme="minorBidi" w:cstheme="minorBidi"/>
          <w:sz w:val="20"/>
          <w:lang w:eastAsia="zh-CN"/>
        </w:rPr>
        <w:t xml:space="preserve">     </w:t>
      </w:r>
      <w:r w:rsidR="000347F1" w:rsidRPr="00402927">
        <w:rPr>
          <w:rFonts w:asciiTheme="minorBidi" w:hAnsiTheme="minorBidi" w:cstheme="minorBidi"/>
          <w:sz w:val="20"/>
          <w:lang w:eastAsia="zh-CN"/>
        </w:rPr>
        <w:t xml:space="preserve"> </w:t>
      </w:r>
      <w:r w:rsidR="00AA50D6"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b. The committee shall publicize the availability of the scholarships.</w:t>
      </w:r>
    </w:p>
    <w:p w14:paraId="483264C5" w14:textId="71FB634C" w:rsidR="000717E6" w:rsidRPr="00402927" w:rsidRDefault="000717E6" w:rsidP="000717E6">
      <w:pPr>
        <w:ind w:firstLine="1260"/>
        <w:rPr>
          <w:rFonts w:asciiTheme="minorBidi" w:hAnsiTheme="minorBidi" w:cstheme="minorBidi"/>
          <w:sz w:val="20"/>
          <w:lang w:eastAsia="zh-CN"/>
        </w:rPr>
      </w:pPr>
      <w:r w:rsidRPr="00402927">
        <w:rPr>
          <w:rFonts w:asciiTheme="minorBidi" w:hAnsiTheme="minorBidi" w:cstheme="minorBidi"/>
          <w:sz w:val="20"/>
          <w:lang w:eastAsia="zh-CN"/>
        </w:rPr>
        <w:tab/>
      </w:r>
      <w:r w:rsidR="00AA50D6" w:rsidRPr="00402927">
        <w:rPr>
          <w:rFonts w:asciiTheme="minorBidi" w:hAnsiTheme="minorBidi" w:cstheme="minorBidi"/>
          <w:sz w:val="20"/>
          <w:lang w:eastAsia="zh-CN"/>
        </w:rPr>
        <w:t xml:space="preserve">      </w:t>
      </w:r>
      <w:r w:rsidR="000347F1" w:rsidRPr="00402927">
        <w:rPr>
          <w:rFonts w:asciiTheme="minorBidi" w:hAnsiTheme="minorBidi" w:cstheme="minorBidi"/>
          <w:sz w:val="20"/>
          <w:lang w:eastAsia="zh-CN"/>
        </w:rPr>
        <w:t xml:space="preserve"> </w:t>
      </w:r>
      <w:r w:rsidR="00AA50D6"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 xml:space="preserve">c. The committee will meet during April to determine recipients of </w:t>
      </w:r>
      <w:r w:rsidR="000F1D01" w:rsidRPr="00402927">
        <w:rPr>
          <w:rFonts w:asciiTheme="minorBidi" w:hAnsiTheme="minorBidi" w:cstheme="minorBidi"/>
          <w:sz w:val="20"/>
          <w:lang w:eastAsia="zh-CN"/>
        </w:rPr>
        <w:t>the</w:t>
      </w:r>
      <w:r w:rsidRPr="00402927">
        <w:rPr>
          <w:rFonts w:asciiTheme="minorBidi" w:hAnsiTheme="minorBidi" w:cstheme="minorBidi"/>
          <w:sz w:val="20"/>
          <w:lang w:eastAsia="zh-CN"/>
        </w:rPr>
        <w:t xml:space="preserve"> scholarships. Decisions</w:t>
      </w:r>
      <w:r w:rsidRPr="00402927">
        <w:rPr>
          <w:rFonts w:asciiTheme="minorBidi" w:hAnsiTheme="minorBidi" w:cstheme="minorBidi"/>
          <w:sz w:val="20"/>
          <w:lang w:eastAsia="zh-CN"/>
        </w:rPr>
        <w:br/>
        <w:t xml:space="preserve">                                    </w:t>
      </w:r>
      <w:r w:rsidR="000347F1"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 xml:space="preserve">       shall be made by May 1.</w:t>
      </w:r>
    </w:p>
    <w:p w14:paraId="12A4A240" w14:textId="5043376F" w:rsidR="00BB0209" w:rsidRPr="00402927" w:rsidRDefault="00BB0209" w:rsidP="000717E6">
      <w:pPr>
        <w:ind w:firstLine="1260"/>
        <w:rPr>
          <w:rFonts w:asciiTheme="minorBidi" w:hAnsiTheme="minorBidi" w:cstheme="minorBidi"/>
          <w:sz w:val="20"/>
          <w:lang w:eastAsia="zh-CN"/>
        </w:rPr>
      </w:pPr>
      <w:r w:rsidRPr="00402927">
        <w:rPr>
          <w:rFonts w:asciiTheme="minorBidi" w:hAnsiTheme="minorBidi" w:cstheme="minorBidi"/>
          <w:sz w:val="20"/>
          <w:lang w:eastAsia="zh-CN"/>
        </w:rPr>
        <w:tab/>
      </w:r>
      <w:r w:rsidR="00AE36F2" w:rsidRPr="00402927">
        <w:rPr>
          <w:rFonts w:asciiTheme="minorBidi" w:hAnsiTheme="minorBidi" w:cstheme="minorBidi"/>
          <w:sz w:val="20"/>
          <w:lang w:eastAsia="zh-CN"/>
        </w:rPr>
        <w:t xml:space="preserve">     </w:t>
      </w:r>
      <w:r w:rsidR="000347F1" w:rsidRPr="00402927">
        <w:rPr>
          <w:rFonts w:asciiTheme="minorBidi" w:hAnsiTheme="minorBidi" w:cstheme="minorBidi"/>
          <w:sz w:val="20"/>
          <w:lang w:eastAsia="zh-CN"/>
        </w:rPr>
        <w:t xml:space="preserve"> </w:t>
      </w:r>
      <w:r w:rsidR="00AE36F2"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 xml:space="preserve">d. Applications shall be kept for three years. Documentation should include how recipients </w:t>
      </w:r>
      <w:r w:rsidRPr="00402927">
        <w:rPr>
          <w:rFonts w:asciiTheme="minorBidi" w:hAnsiTheme="minorBidi" w:cstheme="minorBidi"/>
          <w:sz w:val="20"/>
          <w:lang w:eastAsia="zh-CN"/>
        </w:rPr>
        <w:br/>
        <w:t xml:space="preserve">                                   </w:t>
      </w:r>
      <w:r w:rsidR="000347F1"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 xml:space="preserve">        were selected.</w:t>
      </w:r>
    </w:p>
    <w:p w14:paraId="14B11BC3" w14:textId="33DE0CE7" w:rsidR="000717E6" w:rsidRPr="00402927" w:rsidRDefault="00BB0209" w:rsidP="00FB3876">
      <w:pPr>
        <w:tabs>
          <w:tab w:val="left" w:pos="1440"/>
          <w:tab w:val="left" w:pos="1980"/>
        </w:tabs>
        <w:ind w:firstLine="1260"/>
        <w:rPr>
          <w:rFonts w:asciiTheme="minorBidi" w:hAnsiTheme="minorBidi" w:cstheme="minorBidi"/>
          <w:sz w:val="20"/>
          <w:lang w:eastAsia="zh-CN"/>
        </w:rPr>
      </w:pPr>
      <w:r w:rsidRPr="00402927">
        <w:rPr>
          <w:rFonts w:asciiTheme="minorBidi" w:hAnsiTheme="minorBidi" w:cstheme="minorBidi"/>
          <w:sz w:val="20"/>
          <w:lang w:eastAsia="zh-CN"/>
        </w:rPr>
        <w:tab/>
        <w:t xml:space="preserve">e. The committee shall act as a study group and make recommendations to the Congregation </w:t>
      </w:r>
      <w:r w:rsidRPr="00402927">
        <w:rPr>
          <w:rFonts w:asciiTheme="minorBidi" w:hAnsiTheme="minorBidi" w:cstheme="minorBidi"/>
          <w:sz w:val="20"/>
          <w:lang w:eastAsia="zh-CN"/>
        </w:rPr>
        <w:br/>
        <w:t xml:space="preserve">                                   </w:t>
      </w:r>
      <w:r w:rsidR="000347F1" w:rsidRPr="00402927">
        <w:rPr>
          <w:rFonts w:asciiTheme="minorBidi" w:hAnsiTheme="minorBidi" w:cstheme="minorBidi"/>
          <w:sz w:val="20"/>
          <w:lang w:eastAsia="zh-CN"/>
        </w:rPr>
        <w:t xml:space="preserve"> </w:t>
      </w:r>
      <w:r w:rsidRPr="00402927">
        <w:rPr>
          <w:rFonts w:asciiTheme="minorBidi" w:hAnsiTheme="minorBidi" w:cstheme="minorBidi"/>
          <w:sz w:val="20"/>
          <w:lang w:eastAsia="zh-CN"/>
        </w:rPr>
        <w:t xml:space="preserve">         Council for improvements in the scholarship program.</w:t>
      </w:r>
    </w:p>
    <w:p w14:paraId="7007AF5A" w14:textId="77777777" w:rsidR="007E4D2B" w:rsidRDefault="007E4D2B" w:rsidP="00E16C7E">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p>
    <w:p w14:paraId="59582024" w14:textId="24C40B68" w:rsidR="007E4D2B" w:rsidRDefault="007E4D2B" w:rsidP="007E4D2B">
      <w:pPr>
        <w:contextualSpacing/>
        <w:rPr>
          <w:rFonts w:asciiTheme="minorBidi" w:hAnsiTheme="minorBidi" w:cstheme="minorBidi"/>
          <w:b/>
          <w:bCs/>
          <w:i/>
          <w:iCs/>
          <w:sz w:val="20"/>
          <w:shd w:val="clear" w:color="auto" w:fill="FFFFFF"/>
          <w:lang w:eastAsia="zh-CN"/>
        </w:rPr>
      </w:pPr>
      <w:r w:rsidRPr="00874A75">
        <w:rPr>
          <w:rFonts w:asciiTheme="minorBidi" w:hAnsiTheme="minorBidi" w:cstheme="minorBidi"/>
          <w:b/>
          <w:bCs/>
          <w:sz w:val="20"/>
          <w:shd w:val="clear" w:color="auto" w:fill="FFFFFF"/>
          <w:lang w:eastAsia="zh-CN"/>
        </w:rPr>
        <w:t>C13.10.</w:t>
      </w:r>
      <w:r w:rsidR="008C64B6">
        <w:rPr>
          <w:rFonts w:asciiTheme="minorBidi" w:hAnsiTheme="minorBidi" w:cstheme="minorBidi"/>
          <w:b/>
          <w:bCs/>
          <w:sz w:val="20"/>
          <w:shd w:val="clear" w:color="auto" w:fill="FFFFFF"/>
          <w:lang w:eastAsia="zh-CN"/>
        </w:rPr>
        <w:t>H</w:t>
      </w:r>
      <w:r w:rsidR="00A50F6C">
        <w:rPr>
          <w:rFonts w:asciiTheme="minorBidi" w:hAnsiTheme="minorBidi" w:cstheme="minorBidi"/>
          <w:b/>
          <w:bCs/>
          <w:sz w:val="20"/>
          <w:shd w:val="clear" w:color="auto" w:fill="FFFFFF"/>
          <w:lang w:eastAsia="zh-CN"/>
        </w:rPr>
        <w:t>26</w:t>
      </w:r>
      <w:r w:rsidRPr="00874A75">
        <w:rPr>
          <w:rFonts w:asciiTheme="minorBidi" w:hAnsiTheme="minorBidi" w:cstheme="minorBidi"/>
          <w:b/>
          <w:bCs/>
          <w:sz w:val="20"/>
          <w:shd w:val="clear" w:color="auto" w:fill="FFFFFF"/>
          <w:lang w:eastAsia="zh-CN"/>
        </w:rPr>
        <w:t xml:space="preserve">         </w:t>
      </w:r>
      <w:r w:rsidR="00A50F6C">
        <w:rPr>
          <w:rFonts w:asciiTheme="minorBidi" w:hAnsiTheme="minorBidi" w:cstheme="minorBidi"/>
          <w:b/>
          <w:bCs/>
          <w:i/>
          <w:iCs/>
          <w:sz w:val="20"/>
          <w:shd w:val="clear" w:color="auto" w:fill="FFFFFF"/>
          <w:lang w:eastAsia="zh-CN"/>
        </w:rPr>
        <w:t>Outside the Box Outreach Committee</w:t>
      </w:r>
      <w:r w:rsidR="009210A4">
        <w:rPr>
          <w:rFonts w:asciiTheme="minorBidi" w:hAnsiTheme="minorBidi" w:cstheme="minorBidi"/>
          <w:b/>
          <w:bCs/>
          <w:i/>
          <w:iCs/>
          <w:sz w:val="20"/>
          <w:shd w:val="clear" w:color="auto" w:fill="FFFFFF"/>
          <w:lang w:eastAsia="zh-CN"/>
        </w:rPr>
        <w:t xml:space="preserve"> (The Outs</w:t>
      </w:r>
      <w:r w:rsidR="00B70252">
        <w:rPr>
          <w:rFonts w:asciiTheme="minorBidi" w:hAnsiTheme="minorBidi" w:cstheme="minorBidi"/>
          <w:b/>
          <w:bCs/>
          <w:i/>
          <w:iCs/>
          <w:sz w:val="20"/>
          <w:shd w:val="clear" w:color="auto" w:fill="FFFFFF"/>
          <w:lang w:eastAsia="zh-CN"/>
        </w:rPr>
        <w:t>i</w:t>
      </w:r>
      <w:r w:rsidR="009210A4">
        <w:rPr>
          <w:rFonts w:asciiTheme="minorBidi" w:hAnsiTheme="minorBidi" w:cstheme="minorBidi"/>
          <w:b/>
          <w:bCs/>
          <w:i/>
          <w:iCs/>
          <w:sz w:val="20"/>
          <w:shd w:val="clear" w:color="auto" w:fill="FFFFFF"/>
          <w:lang w:eastAsia="zh-CN"/>
        </w:rPr>
        <w:t>de the Box Outreach Committee consists of volunteer members of Grace English Lutheran Church)</w:t>
      </w:r>
    </w:p>
    <w:p w14:paraId="7BB7E114" w14:textId="58A2D378" w:rsidR="00A50F6C" w:rsidRDefault="00044E3B" w:rsidP="00044E3B">
      <w:pPr>
        <w:tabs>
          <w:tab w:val="left" w:pos="810"/>
        </w:tabs>
        <w:contextualSpacing/>
        <w:rPr>
          <w:rFonts w:asciiTheme="minorBidi" w:hAnsiTheme="minorBidi" w:cstheme="minorBidi"/>
          <w:sz w:val="20"/>
          <w:shd w:val="clear" w:color="auto" w:fill="FFFFFF"/>
          <w:lang w:eastAsia="zh-CN"/>
        </w:rPr>
      </w:pPr>
      <w:r>
        <w:rPr>
          <w:rFonts w:asciiTheme="minorBidi" w:hAnsiTheme="minorBidi" w:cstheme="minorBidi"/>
          <w:b/>
          <w:bCs/>
          <w:i/>
          <w:iCs/>
          <w:sz w:val="20"/>
          <w:shd w:val="clear" w:color="auto" w:fill="FFFFFF"/>
          <w:lang w:eastAsia="zh-CN"/>
        </w:rPr>
        <w:t xml:space="preserve">              </w:t>
      </w:r>
      <w:r w:rsidR="00347E1F">
        <w:rPr>
          <w:rFonts w:asciiTheme="minorBidi" w:hAnsiTheme="minorBidi" w:cstheme="minorBidi"/>
          <w:sz w:val="20"/>
          <w:shd w:val="clear" w:color="auto" w:fill="FFFFFF"/>
          <w:lang w:eastAsia="zh-CN"/>
        </w:rPr>
        <w:t xml:space="preserve">Mission: The Outside the Box Outreach Committee is called to serve as good stewards of Grace English </w:t>
      </w:r>
      <w:r w:rsidR="00853514">
        <w:rPr>
          <w:rFonts w:asciiTheme="minorBidi" w:hAnsiTheme="minorBidi" w:cstheme="minorBidi"/>
          <w:sz w:val="20"/>
          <w:shd w:val="clear" w:color="auto" w:fill="FFFFFF"/>
          <w:lang w:eastAsia="zh-CN"/>
        </w:rPr>
        <w:br/>
        <w:t xml:space="preserve">                          </w:t>
      </w:r>
      <w:r w:rsidR="0080017C">
        <w:rPr>
          <w:rFonts w:asciiTheme="minorBidi" w:hAnsiTheme="minorBidi" w:cstheme="minorBidi"/>
          <w:sz w:val="20"/>
          <w:shd w:val="clear" w:color="auto" w:fill="FFFFFF"/>
          <w:lang w:eastAsia="zh-CN"/>
        </w:rPr>
        <w:t xml:space="preserve">    </w:t>
      </w:r>
      <w:r w:rsidR="00347E1F">
        <w:rPr>
          <w:rFonts w:asciiTheme="minorBidi" w:hAnsiTheme="minorBidi" w:cstheme="minorBidi"/>
          <w:sz w:val="20"/>
          <w:shd w:val="clear" w:color="auto" w:fill="FFFFFF"/>
          <w:lang w:eastAsia="zh-CN"/>
        </w:rPr>
        <w:t>Lutheran Church’s</w:t>
      </w:r>
      <w:r w:rsidR="006A58C6">
        <w:rPr>
          <w:rFonts w:asciiTheme="minorBidi" w:hAnsiTheme="minorBidi" w:cstheme="minorBidi"/>
          <w:sz w:val="20"/>
          <w:shd w:val="clear" w:color="auto" w:fill="FFFFFF"/>
          <w:lang w:eastAsia="zh-CN"/>
        </w:rPr>
        <w:t xml:space="preserve"> financial and member gifts to serve the children who reside within the Berlin Area </w:t>
      </w:r>
      <w:r w:rsidR="0080017C">
        <w:rPr>
          <w:rFonts w:asciiTheme="minorBidi" w:hAnsiTheme="minorBidi" w:cstheme="minorBidi"/>
          <w:sz w:val="20"/>
          <w:shd w:val="clear" w:color="auto" w:fill="FFFFFF"/>
          <w:lang w:eastAsia="zh-CN"/>
        </w:rPr>
        <w:br/>
        <w:t xml:space="preserve">                              </w:t>
      </w:r>
      <w:r w:rsidR="006A58C6">
        <w:rPr>
          <w:rFonts w:asciiTheme="minorBidi" w:hAnsiTheme="minorBidi" w:cstheme="minorBidi"/>
          <w:sz w:val="20"/>
          <w:shd w:val="clear" w:color="auto" w:fill="FFFFFF"/>
          <w:lang w:eastAsia="zh-CN"/>
        </w:rPr>
        <w:t>School</w:t>
      </w:r>
      <w:r w:rsidR="000437CA">
        <w:rPr>
          <w:rFonts w:asciiTheme="minorBidi" w:hAnsiTheme="minorBidi" w:cstheme="minorBidi"/>
          <w:sz w:val="20"/>
          <w:shd w:val="clear" w:color="auto" w:fill="FFFFFF"/>
          <w:lang w:eastAsia="zh-CN"/>
        </w:rPr>
        <w:t xml:space="preserve"> </w:t>
      </w:r>
      <w:r w:rsidR="006A58C6">
        <w:rPr>
          <w:rFonts w:asciiTheme="minorBidi" w:hAnsiTheme="minorBidi" w:cstheme="minorBidi"/>
          <w:sz w:val="20"/>
          <w:shd w:val="clear" w:color="auto" w:fill="FFFFFF"/>
          <w:lang w:eastAsia="zh-CN"/>
        </w:rPr>
        <w:t>District boundaries.</w:t>
      </w:r>
    </w:p>
    <w:p w14:paraId="7839CCE7" w14:textId="3FAF9855" w:rsidR="000437CA" w:rsidRDefault="00B70252" w:rsidP="00044E3B">
      <w:pPr>
        <w:tabs>
          <w:tab w:val="left" w:pos="720"/>
        </w:tabs>
        <w:contextualSpacing/>
        <w:rPr>
          <w:rFonts w:asciiTheme="minorBidi" w:hAnsiTheme="minorBidi" w:cstheme="minorBidi"/>
          <w:sz w:val="20"/>
          <w:shd w:val="clear" w:color="auto" w:fill="FFFFFF"/>
          <w:lang w:eastAsia="zh-CN"/>
        </w:rPr>
      </w:pPr>
      <w:r>
        <w:rPr>
          <w:rFonts w:asciiTheme="minorBidi" w:hAnsiTheme="minorBidi" w:cstheme="minorBidi"/>
          <w:sz w:val="20"/>
          <w:shd w:val="clear" w:color="auto" w:fill="FFFFFF"/>
          <w:lang w:eastAsia="zh-CN"/>
        </w:rPr>
        <w:tab/>
        <w:t xml:space="preserve">Vision: </w:t>
      </w:r>
      <w:r w:rsidR="0080017C">
        <w:rPr>
          <w:rFonts w:asciiTheme="minorBidi" w:hAnsiTheme="minorBidi" w:cstheme="minorBidi"/>
          <w:sz w:val="20"/>
          <w:shd w:val="clear" w:color="auto" w:fill="FFFFFF"/>
          <w:lang w:eastAsia="zh-CN"/>
        </w:rPr>
        <w:t xml:space="preserve">  </w:t>
      </w:r>
      <w:r>
        <w:rPr>
          <w:rFonts w:asciiTheme="minorBidi" w:hAnsiTheme="minorBidi" w:cstheme="minorBidi"/>
          <w:sz w:val="20"/>
          <w:shd w:val="clear" w:color="auto" w:fill="FFFFFF"/>
          <w:lang w:eastAsia="zh-CN"/>
        </w:rPr>
        <w:t xml:space="preserve">To follow Christ’s word to </w:t>
      </w:r>
      <w:r w:rsidR="00672C21">
        <w:rPr>
          <w:rFonts w:asciiTheme="minorBidi" w:hAnsiTheme="minorBidi" w:cstheme="minorBidi"/>
          <w:sz w:val="20"/>
          <w:shd w:val="clear" w:color="auto" w:fill="FFFFFF"/>
          <w:lang w:eastAsia="zh-CN"/>
        </w:rPr>
        <w:t xml:space="preserve">“Love your neighbor as yourself” (Matther 22;39) by improving the lives of </w:t>
      </w:r>
      <w:r w:rsidR="000437CA">
        <w:rPr>
          <w:rFonts w:asciiTheme="minorBidi" w:hAnsiTheme="minorBidi" w:cstheme="minorBidi"/>
          <w:sz w:val="20"/>
          <w:shd w:val="clear" w:color="auto" w:fill="FFFFFF"/>
          <w:lang w:eastAsia="zh-CN"/>
        </w:rPr>
        <w:t xml:space="preserve"> </w:t>
      </w:r>
    </w:p>
    <w:p w14:paraId="1C8516D3" w14:textId="48E89BE2" w:rsidR="00B70252" w:rsidRDefault="000437CA" w:rsidP="0080017C">
      <w:pPr>
        <w:tabs>
          <w:tab w:val="left" w:pos="1440"/>
          <w:tab w:val="left" w:pos="1620"/>
        </w:tabs>
        <w:contextualSpacing/>
        <w:rPr>
          <w:rFonts w:asciiTheme="minorBidi" w:hAnsiTheme="minorBidi" w:cstheme="minorBidi"/>
          <w:sz w:val="20"/>
          <w:shd w:val="clear" w:color="auto" w:fill="FFFFFF"/>
          <w:lang w:eastAsia="zh-CN"/>
        </w:rPr>
      </w:pPr>
      <w:r>
        <w:rPr>
          <w:rFonts w:asciiTheme="minorBidi" w:hAnsiTheme="minorBidi" w:cstheme="minorBidi"/>
          <w:sz w:val="20"/>
          <w:shd w:val="clear" w:color="auto" w:fill="FFFFFF"/>
          <w:lang w:eastAsia="zh-CN"/>
        </w:rPr>
        <w:t xml:space="preserve">                          </w:t>
      </w:r>
      <w:r w:rsidR="0080017C">
        <w:rPr>
          <w:rFonts w:asciiTheme="minorBidi" w:hAnsiTheme="minorBidi" w:cstheme="minorBidi"/>
          <w:sz w:val="20"/>
          <w:shd w:val="clear" w:color="auto" w:fill="FFFFFF"/>
          <w:lang w:eastAsia="zh-CN"/>
        </w:rPr>
        <w:t xml:space="preserve">    </w:t>
      </w:r>
      <w:r w:rsidR="00672C21">
        <w:rPr>
          <w:rFonts w:asciiTheme="minorBidi" w:hAnsiTheme="minorBidi" w:cstheme="minorBidi"/>
          <w:sz w:val="20"/>
          <w:shd w:val="clear" w:color="auto" w:fill="FFFFFF"/>
          <w:lang w:eastAsia="zh-CN"/>
        </w:rPr>
        <w:t xml:space="preserve">those in </w:t>
      </w:r>
      <w:r w:rsidR="006C4D50">
        <w:rPr>
          <w:rFonts w:asciiTheme="minorBidi" w:hAnsiTheme="minorBidi" w:cstheme="minorBidi"/>
          <w:sz w:val="20"/>
          <w:shd w:val="clear" w:color="auto" w:fill="FFFFFF"/>
          <w:lang w:eastAsia="zh-CN"/>
        </w:rPr>
        <w:t>need within the Berlin Area School District boundaries.</w:t>
      </w:r>
    </w:p>
    <w:p w14:paraId="4873D17E" w14:textId="0E9B003A" w:rsidR="006C4D50" w:rsidRDefault="006C4D50" w:rsidP="007E4D2B">
      <w:pPr>
        <w:contextualSpacing/>
        <w:rPr>
          <w:rFonts w:asciiTheme="minorBidi" w:hAnsiTheme="minorBidi" w:cstheme="minorBidi"/>
          <w:sz w:val="20"/>
          <w:shd w:val="clear" w:color="auto" w:fill="FFFFFF"/>
          <w:lang w:eastAsia="zh-CN"/>
        </w:rPr>
      </w:pPr>
      <w:r>
        <w:rPr>
          <w:rFonts w:asciiTheme="minorBidi" w:hAnsiTheme="minorBidi" w:cstheme="minorBidi"/>
          <w:sz w:val="20"/>
          <w:shd w:val="clear" w:color="auto" w:fill="FFFFFF"/>
          <w:lang w:eastAsia="zh-CN"/>
        </w:rPr>
        <w:tab/>
        <w:t>Functions:</w:t>
      </w:r>
    </w:p>
    <w:p w14:paraId="6CE60B60" w14:textId="6F8C44B4" w:rsidR="006C4D50" w:rsidRDefault="008D366F" w:rsidP="008D366F">
      <w:pPr>
        <w:pStyle w:val="ListParagraph"/>
        <w:numPr>
          <w:ilvl w:val="0"/>
          <w:numId w:val="36"/>
        </w:numPr>
        <w:rPr>
          <w:rFonts w:asciiTheme="minorBidi" w:hAnsiTheme="minorBidi" w:cstheme="minorBidi"/>
          <w:sz w:val="20"/>
          <w:shd w:val="clear" w:color="auto" w:fill="FFFFFF"/>
          <w:lang w:eastAsia="zh-CN"/>
        </w:rPr>
      </w:pPr>
      <w:r>
        <w:rPr>
          <w:rFonts w:asciiTheme="minorBidi" w:hAnsiTheme="minorBidi" w:cstheme="minorBidi"/>
          <w:sz w:val="20"/>
          <w:shd w:val="clear" w:color="auto" w:fill="FFFFFF"/>
          <w:lang w:eastAsia="zh-CN"/>
        </w:rPr>
        <w:t>Sponsor and fund projects that will benefit youth within the Berlin Area School District boundaries.</w:t>
      </w:r>
    </w:p>
    <w:p w14:paraId="46A9B554" w14:textId="58341D49" w:rsidR="008D366F" w:rsidRDefault="008D366F" w:rsidP="008D366F">
      <w:pPr>
        <w:pStyle w:val="ListParagraph"/>
        <w:numPr>
          <w:ilvl w:val="0"/>
          <w:numId w:val="36"/>
        </w:numPr>
        <w:rPr>
          <w:rFonts w:asciiTheme="minorBidi" w:hAnsiTheme="minorBidi" w:cstheme="minorBidi"/>
          <w:sz w:val="20"/>
          <w:shd w:val="clear" w:color="auto" w:fill="FFFFFF"/>
          <w:lang w:eastAsia="zh-CN"/>
        </w:rPr>
      </w:pPr>
      <w:r>
        <w:rPr>
          <w:rFonts w:asciiTheme="minorBidi" w:hAnsiTheme="minorBidi" w:cstheme="minorBidi"/>
          <w:sz w:val="20"/>
          <w:shd w:val="clear" w:color="auto" w:fill="FFFFFF"/>
          <w:lang w:eastAsia="zh-CN"/>
        </w:rPr>
        <w:t xml:space="preserve">Seek funding from Grace English Lutheran Church congregation at its annual meeting. Funds will be dispersed from the Leonard Jones Memorial Fund using a formula </w:t>
      </w:r>
      <w:r w:rsidR="001245BF">
        <w:rPr>
          <w:rFonts w:asciiTheme="minorBidi" w:hAnsiTheme="minorBidi" w:cstheme="minorBidi"/>
          <w:sz w:val="20"/>
          <w:shd w:val="clear" w:color="auto" w:fill="FFFFFF"/>
          <w:lang w:eastAsia="zh-CN"/>
        </w:rPr>
        <w:t>containing</w:t>
      </w:r>
      <w:r>
        <w:rPr>
          <w:rFonts w:asciiTheme="minorBidi" w:hAnsiTheme="minorBidi" w:cstheme="minorBidi"/>
          <w:sz w:val="20"/>
          <w:shd w:val="clear" w:color="auto" w:fill="FFFFFF"/>
          <w:lang w:eastAsia="zh-CN"/>
        </w:rPr>
        <w:t xml:space="preserve"> an identified percentage and </w:t>
      </w:r>
      <w:r w:rsidR="003546BB">
        <w:rPr>
          <w:rFonts w:asciiTheme="minorBidi" w:hAnsiTheme="minorBidi" w:cstheme="minorBidi"/>
          <w:sz w:val="20"/>
          <w:shd w:val="clear" w:color="auto" w:fill="FFFFFF"/>
          <w:lang w:eastAsia="zh-CN"/>
        </w:rPr>
        <w:t>five-year</w:t>
      </w:r>
      <w:r w:rsidR="001245BF">
        <w:rPr>
          <w:rFonts w:asciiTheme="minorBidi" w:hAnsiTheme="minorBidi" w:cstheme="minorBidi"/>
          <w:sz w:val="20"/>
          <w:shd w:val="clear" w:color="auto" w:fill="FFFFFF"/>
          <w:lang w:eastAsia="zh-CN"/>
        </w:rPr>
        <w:t xml:space="preserve"> rolling average. </w:t>
      </w:r>
    </w:p>
    <w:p w14:paraId="3E9363E0" w14:textId="2238848D" w:rsidR="001245BF" w:rsidRPr="008D366F" w:rsidRDefault="001245BF" w:rsidP="008D366F">
      <w:pPr>
        <w:pStyle w:val="ListParagraph"/>
        <w:numPr>
          <w:ilvl w:val="0"/>
          <w:numId w:val="36"/>
        </w:numPr>
        <w:rPr>
          <w:rFonts w:asciiTheme="minorBidi" w:hAnsiTheme="minorBidi" w:cstheme="minorBidi"/>
          <w:sz w:val="20"/>
          <w:shd w:val="clear" w:color="auto" w:fill="FFFFFF"/>
          <w:lang w:eastAsia="zh-CN"/>
        </w:rPr>
      </w:pPr>
      <w:r>
        <w:rPr>
          <w:rFonts w:asciiTheme="minorBidi" w:hAnsiTheme="minorBidi" w:cstheme="minorBidi"/>
          <w:sz w:val="20"/>
          <w:shd w:val="clear" w:color="auto" w:fill="FFFFFF"/>
          <w:lang w:eastAsia="zh-CN"/>
        </w:rPr>
        <w:t xml:space="preserve">Encourage and provide specific opportunities for congregation members to be involved through volunteering in various youth projects. </w:t>
      </w:r>
    </w:p>
    <w:p w14:paraId="125E1FBD" w14:textId="77777777" w:rsidR="007E4D2B" w:rsidRDefault="007E4D2B" w:rsidP="00E16C7E">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p>
    <w:p w14:paraId="56D68964" w14:textId="71DEFB5D" w:rsidR="002A0055" w:rsidRPr="00874A75" w:rsidRDefault="002A0055" w:rsidP="00E16C7E">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
          <w:sz w:val="20"/>
        </w:rPr>
      </w:pPr>
      <w:r w:rsidRPr="00874A75">
        <w:rPr>
          <w:b/>
          <w:sz w:val="20"/>
        </w:rPr>
        <w:t>C13.10.</w:t>
      </w:r>
      <w:r w:rsidR="00F10507" w:rsidRPr="00874A75">
        <w:rPr>
          <w:b/>
          <w:sz w:val="20"/>
        </w:rPr>
        <w:t>30</w:t>
      </w:r>
      <w:r w:rsidRPr="00874A75">
        <w:rPr>
          <w:b/>
          <w:sz w:val="20"/>
        </w:rPr>
        <w:tab/>
      </w:r>
      <w:r w:rsidR="002D0A84">
        <w:rPr>
          <w:b/>
          <w:sz w:val="20"/>
        </w:rPr>
        <w:tab/>
      </w:r>
      <w:r w:rsidRPr="00874A75">
        <w:rPr>
          <w:b/>
          <w:sz w:val="20"/>
        </w:rPr>
        <w:t xml:space="preserve">The </w:t>
      </w:r>
      <w:r w:rsidRPr="00874A75">
        <w:rPr>
          <w:b/>
          <w:i/>
          <w:sz w:val="20"/>
        </w:rPr>
        <w:t>Endowment Ministry Committee</w:t>
      </w:r>
      <w:r w:rsidRPr="00874A75">
        <w:rPr>
          <w:b/>
          <w:sz w:val="20"/>
        </w:rPr>
        <w:t xml:space="preserve"> (EMC) shall manage the endowment fund which is a restricted segregated bookkeeping account of this congregation.  The fund shall be named Grace English Lutheran Church Endowment Fund (GELCEF).</w:t>
      </w:r>
    </w:p>
    <w:p w14:paraId="7F61AEA5" w14:textId="77777777" w:rsidR="002A0055" w:rsidRPr="00402927" w:rsidRDefault="002A0055" w:rsidP="000437CA">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402927">
        <w:rPr>
          <w:bCs/>
          <w:sz w:val="20"/>
        </w:rPr>
        <w:t>Mission Statement: As each one has received a gift, minister it to one another, as good stewards of the manifest grace of God.  1 Peter 4:10</w:t>
      </w:r>
    </w:p>
    <w:p w14:paraId="6175F0AB" w14:textId="77777777" w:rsidR="002A0055" w:rsidRPr="00402927"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402927">
        <w:rPr>
          <w:bCs/>
          <w:sz w:val="20"/>
        </w:rPr>
        <w:t>Preamble</w:t>
      </w:r>
    </w:p>
    <w:p w14:paraId="049EAC5D" w14:textId="77777777" w:rsidR="002A0055" w:rsidRPr="00402927" w:rsidRDefault="002A0055" w:rsidP="00196519">
      <w:pPr>
        <w:pStyle w:val="ListParagraph"/>
        <w:widowControl w:val="0"/>
        <w:numPr>
          <w:ilvl w:val="1"/>
          <w:numId w:val="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402927">
        <w:rPr>
          <w:bCs/>
          <w:sz w:val="20"/>
        </w:rPr>
        <w:t xml:space="preserve">We affirm that all we are and all we have are gifts entrusted to us by God. We are called to share these </w:t>
      </w:r>
      <w:r w:rsidRPr="00402927">
        <w:rPr>
          <w:bCs/>
          <w:sz w:val="20"/>
        </w:rPr>
        <w:lastRenderedPageBreak/>
        <w:t>gifts generously and wisely in the mission of Grace English Lutheran Church.</w:t>
      </w:r>
    </w:p>
    <w:p w14:paraId="56470FE6" w14:textId="77777777" w:rsidR="002A0055" w:rsidRPr="00402927" w:rsidRDefault="002A0055" w:rsidP="00196519">
      <w:pPr>
        <w:pStyle w:val="ListParagraph"/>
        <w:widowControl w:val="0"/>
        <w:numPr>
          <w:ilvl w:val="1"/>
          <w:numId w:val="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sz w:val="20"/>
        </w:rPr>
      </w:pPr>
      <w:r w:rsidRPr="00402927">
        <w:rPr>
          <w:bCs/>
          <w:sz w:val="20"/>
        </w:rPr>
        <w:t>The formation of GELCEF is intended to give our members and friends the means to increase our mission and outreach ministries in our community and in the world.</w:t>
      </w:r>
    </w:p>
    <w:p w14:paraId="7F39D985" w14:textId="77777777" w:rsidR="002A0055" w:rsidRPr="00402927" w:rsidRDefault="002A0055" w:rsidP="00196519">
      <w:pPr>
        <w:pStyle w:val="ListParagraph"/>
        <w:widowControl w:val="0"/>
        <w:numPr>
          <w:ilvl w:val="1"/>
          <w:numId w:val="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Gifts to this fund may include bequests in wills, charitable remainder trusts, transfer of property, life income gifts, assignment of life insurance, and other appropriate gifts.</w:t>
      </w:r>
    </w:p>
    <w:p w14:paraId="695AC3E4" w14:textId="77777777" w:rsidR="002A0055" w:rsidRPr="00402927" w:rsidRDefault="002A0055" w:rsidP="00196519">
      <w:pPr>
        <w:pStyle w:val="ListParagraph"/>
        <w:widowControl w:val="0"/>
        <w:numPr>
          <w:ilvl w:val="1"/>
          <w:numId w:val="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This fund is not intended to generate revenue for the general operating expenses of this church. Only under extenuating circumstances, and with a two-thirds majority approval from the voting members at a legally called meeting of this congregation, may a portion of this fund be used for operating expenses.</w:t>
      </w:r>
    </w:p>
    <w:p w14:paraId="5A19F657" w14:textId="77777777" w:rsidR="002A0055" w:rsidRPr="00402927" w:rsidRDefault="002A0055" w:rsidP="00196519">
      <w:pPr>
        <w:pStyle w:val="ListParagraph"/>
        <w:widowControl w:val="0"/>
        <w:numPr>
          <w:ilvl w:val="1"/>
          <w:numId w:val="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following policies will dictate how bequests and special gifts are received by this congregation. These gifts are not part of the way in which regular church operations, or continued yearly commitments of giving, are managed and administered.</w:t>
      </w:r>
    </w:p>
    <w:p w14:paraId="310C52C1" w14:textId="77777777" w:rsidR="002A0055" w:rsidRPr="00402927"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b/>
        <w:t>Definitions</w:t>
      </w:r>
    </w:p>
    <w:p w14:paraId="40CF8636" w14:textId="77777777" w:rsidR="002A0055" w:rsidRPr="00402927"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An endowment in the broadest terms is a fund established to provide some level of perpetual income for a charitable organization.</w:t>
      </w:r>
    </w:p>
    <w:p w14:paraId="745CA61F" w14:textId="77777777" w:rsidR="002A0055" w:rsidRPr="00402927"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 planned gift is a contribution that is arranged in the present and allocated at a future date. These are commonly donated through a will or trust.</w:t>
      </w:r>
    </w:p>
    <w:p w14:paraId="215DF1AB" w14:textId="77777777" w:rsidR="002A0055" w:rsidRPr="00402927"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Direct gifts are gifts that are given directly to the Endowment Fund. These can be in the form of cash, publicly traded or closely held securities, real estate property, and other tangible property.</w:t>
      </w:r>
    </w:p>
    <w:p w14:paraId="2C0CF115" w14:textId="77777777" w:rsidR="002A0055" w:rsidRPr="00402927"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Deferred gifts involve a present decision to make a future gift, evidenced by a legal contract.</w:t>
      </w:r>
    </w:p>
    <w:p w14:paraId="078982CE" w14:textId="77777777" w:rsidR="002A0055" w:rsidRPr="00402927"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Designated gifts are gifts given for a specific purpose.</w:t>
      </w:r>
    </w:p>
    <w:p w14:paraId="416BD9F3" w14:textId="77777777" w:rsidR="002A0055" w:rsidRPr="00402927" w:rsidRDefault="002A0055" w:rsidP="00196519">
      <w:pPr>
        <w:pStyle w:val="ListParagraph"/>
        <w:widowControl w:val="0"/>
        <w:numPr>
          <w:ilvl w:val="0"/>
          <w:numId w:val="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Undesignated gifts are gifts given without a specific purpose.</w:t>
      </w:r>
    </w:p>
    <w:p w14:paraId="61951332" w14:textId="77777777" w:rsidR="002A0055" w:rsidRPr="00402927"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b/>
        <w:t>Acceptance of Gifts</w:t>
      </w:r>
    </w:p>
    <w:p w14:paraId="2F0E4FCA" w14:textId="77777777" w:rsidR="002A0055" w:rsidRPr="00402927"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Church Council will be responsible for the acceptance of gifts into the Endowment Fund. Criteria for acceptance will be consistent with requirements specified in this document.</w:t>
      </w:r>
    </w:p>
    <w:p w14:paraId="5317BE11" w14:textId="77777777" w:rsidR="002A0055" w:rsidRPr="00402927"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Council will determine if a gift and the intended purpose, if designated, are appropriate.</w:t>
      </w:r>
    </w:p>
    <w:p w14:paraId="50E3692B" w14:textId="77777777" w:rsidR="002A0055" w:rsidRPr="00402927"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Council may refuse to accept a gift if it creates potential liability or reputation risk for the church, or if the intended restricted use requested by the donor is not appropriate or needed.</w:t>
      </w:r>
    </w:p>
    <w:p w14:paraId="3F466C0A" w14:textId="77777777" w:rsidR="002A0055" w:rsidRPr="00402927"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church encourages undesignated gifts. Designated gifts will also be considered and, if accepted, will be used to the extent possible in accordance with the donor’s wishes. Should conditions change, such that the need addressed by a designated gift has changed, been fulfilled, or is otherwise impractical, the unused portion of the gift shall be deemed an undesignated gift to be used in a manner consistent with this document and the stated goals of the GELCEF.</w:t>
      </w:r>
    </w:p>
    <w:p w14:paraId="0BAB982C" w14:textId="77777777" w:rsidR="002A0055" w:rsidRPr="00402927"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 xml:space="preserve">Upon receipt of non-cash gifts, the Church Council shall seek the recommendation of the fund’s investment manager prior to liquidating the asset. </w:t>
      </w:r>
    </w:p>
    <w:p w14:paraId="50F98FF9" w14:textId="77777777" w:rsidR="002A0055" w:rsidRPr="00402927"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There will be no minimum amount of gift accepted for endowment.</w:t>
      </w:r>
    </w:p>
    <w:p w14:paraId="111521F2" w14:textId="77777777" w:rsidR="002A0055" w:rsidRPr="00402927" w:rsidRDefault="002A0055" w:rsidP="00196519">
      <w:pPr>
        <w:pStyle w:val="ListParagraph"/>
        <w:widowControl w:val="0"/>
        <w:numPr>
          <w:ilvl w:val="0"/>
          <w:numId w:val="3"/>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only donor recognition, other than a letter of acknowledgment and thanks, will be an Endowment Record listing such gifts, including the donor, amount, date, and designation, if any.</w:t>
      </w:r>
    </w:p>
    <w:p w14:paraId="72C3F643" w14:textId="77777777" w:rsidR="002A0055" w:rsidRPr="00402927"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b/>
        <w:t>Endowment Ministry Committee  (EMC)</w:t>
      </w:r>
    </w:p>
    <w:p w14:paraId="62CB4EC4"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This committee will establish a restricted segregated bookkeeping account of this congregation.</w:t>
      </w:r>
    </w:p>
    <w:p w14:paraId="2C999ABC"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EMC shall maintain complete and accurate books of accounts. The books will be audited annually by a member(s) of the congregation.</w:t>
      </w:r>
    </w:p>
    <w:p w14:paraId="1BD1D67F"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committee will consist of five members.</w:t>
      </w:r>
    </w:p>
    <w:p w14:paraId="5C1E8274"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initial committee members will be recommended by the Ad Hoc committee of the Council, which will appoint them with staggered terms of 1, 2, and 3 years. This will be done in such a manner that the terms of one or two members expire each year.</w:t>
      </w:r>
    </w:p>
    <w:p w14:paraId="197F7E73"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New members will be elected by the congregation for a term of 3 years.</w:t>
      </w:r>
    </w:p>
    <w:p w14:paraId="4B22C13E"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There will be no term limits.</w:t>
      </w:r>
    </w:p>
    <w:p w14:paraId="0F5C3B99"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In the event of a vacancy on this committee, the remaining members, by an affirmative vote of three, shall elect a new member to fill the vacancy until the next annual meeting of the congregation, at which time the congregation shall elect a member to fill the vacancy.</w:t>
      </w:r>
    </w:p>
    <w:p w14:paraId="6067086A"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committee shall meet at least two times annually and advise the Council and the congregation of its actions. At least four members must be present to constitute a quorum.</w:t>
      </w:r>
    </w:p>
    <w:p w14:paraId="6BBAAE4F"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committee shall annually elect a chairperson and a secretary.</w:t>
      </w:r>
    </w:p>
    <w:p w14:paraId="73BE0ACD"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No compensation shall be paid to any officer or member of this committee.</w:t>
      </w:r>
    </w:p>
    <w:p w14:paraId="5CB14F49"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Based on input from EMC members and other committees of the church, the EMC will recommend to the Council the Endowment Fund spending for the coming year for approval by the congregation at its annual meeting.</w:t>
      </w:r>
    </w:p>
    <w:p w14:paraId="193B8441" w14:textId="77777777" w:rsidR="002A0055" w:rsidRPr="00402927" w:rsidRDefault="002A0055" w:rsidP="00196519">
      <w:pPr>
        <w:pStyle w:val="ListParagraph"/>
        <w:widowControl w:val="0"/>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 xml:space="preserve">The EMC will also be responsible for communicating to the congregation the existence and purpose </w:t>
      </w:r>
      <w:r w:rsidRPr="00402927">
        <w:rPr>
          <w:bCs/>
          <w:color w:val="000000"/>
          <w:sz w:val="20"/>
        </w:rPr>
        <w:lastRenderedPageBreak/>
        <w:t>of the Endowment Fund.</w:t>
      </w:r>
    </w:p>
    <w:p w14:paraId="1B4D7833" w14:textId="77777777" w:rsidR="002A0055" w:rsidRPr="00402927"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b/>
        <w:t>Investment Management</w:t>
      </w:r>
    </w:p>
    <w:p w14:paraId="0608F40E" w14:textId="77777777" w:rsidR="002A0055" w:rsidRPr="00402927"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 xml:space="preserve">The GELCEF will be managed by a professional investment manager, independent of the congregation, and selected by the Church Council. </w:t>
      </w:r>
    </w:p>
    <w:p w14:paraId="2087610E" w14:textId="77777777" w:rsidR="002A0055" w:rsidRPr="00402927"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overall risk of these investments is to be in the moderate range. Long term growth of capital as well as conservation of principal shall be the fund’s overall objective.</w:t>
      </w:r>
    </w:p>
    <w:p w14:paraId="04A310C2" w14:textId="77777777" w:rsidR="002A0055" w:rsidRPr="00402927"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EMC will determine the appropriate diversification of the investments based on the fund options offered by the investment manager and approved by the Council.</w:t>
      </w:r>
    </w:p>
    <w:p w14:paraId="7EC69E91" w14:textId="77777777" w:rsidR="002A0055" w:rsidRPr="00402927"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Once the principal of the fund exceeds $50,000, the following investment asset allocation guideline shall be adopted to the extent possible:</w:t>
      </w:r>
    </w:p>
    <w:p w14:paraId="24BE1471" w14:textId="77777777" w:rsidR="002A0055" w:rsidRPr="00402927" w:rsidRDefault="002A0055" w:rsidP="00196519">
      <w:pPr>
        <w:pStyle w:val="ListParagraph"/>
        <w:widowControl w:val="0"/>
        <w:numPr>
          <w:ilvl w:val="1"/>
          <w:numId w:val="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--50-80% in U.S. equities</w:t>
      </w:r>
    </w:p>
    <w:p w14:paraId="2B22FEF4" w14:textId="77777777" w:rsidR="002A0055" w:rsidRPr="00402927" w:rsidRDefault="002A0055" w:rsidP="00196519">
      <w:pPr>
        <w:pStyle w:val="ListParagraph"/>
        <w:widowControl w:val="0"/>
        <w:numPr>
          <w:ilvl w:val="1"/>
          <w:numId w:val="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--0-30% in non U.S. equities</w:t>
      </w:r>
    </w:p>
    <w:p w14:paraId="789BB08D" w14:textId="77777777" w:rsidR="002A0055" w:rsidRPr="00402927" w:rsidRDefault="002A0055" w:rsidP="00196519">
      <w:pPr>
        <w:pStyle w:val="ListParagraph"/>
        <w:widowControl w:val="0"/>
        <w:numPr>
          <w:ilvl w:val="1"/>
          <w:numId w:val="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--0-30% in bonds</w:t>
      </w:r>
    </w:p>
    <w:p w14:paraId="07D1103B" w14:textId="77777777" w:rsidR="002A0055" w:rsidRPr="00402927" w:rsidRDefault="002A0055" w:rsidP="00196519">
      <w:pPr>
        <w:pStyle w:val="ListParagraph"/>
        <w:widowControl w:val="0"/>
        <w:numPr>
          <w:ilvl w:val="1"/>
          <w:numId w:val="6"/>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--0-20% in cash</w:t>
      </w:r>
    </w:p>
    <w:p w14:paraId="7A685669" w14:textId="77777777" w:rsidR="002A0055" w:rsidRPr="00402927"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Deviations from this allocation guideline, and the reasons for them, shall be documented by the investment manager and the committee.</w:t>
      </w:r>
    </w:p>
    <w:p w14:paraId="0FC7F614" w14:textId="77777777" w:rsidR="002A0055" w:rsidRPr="00402927"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Council will, at least annually, review the performance of the investment manager(s) using accepted performance benchmarks.</w:t>
      </w:r>
    </w:p>
    <w:p w14:paraId="05382187" w14:textId="77777777" w:rsidR="002A0055" w:rsidRPr="00402927"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These guidelines are meant to protect the principal and give the manager flexibility in varying market conditions while seeking to meet the long term investment goals set forth here.</w:t>
      </w:r>
    </w:p>
    <w:p w14:paraId="556AFDBA" w14:textId="77777777" w:rsidR="002A0055" w:rsidRPr="00402927"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 performance benchmark will be used to monitor the fund’s performance. That benchmark will be composed of:</w:t>
      </w:r>
    </w:p>
    <w:p w14:paraId="04949F91" w14:textId="77777777" w:rsidR="002A0055" w:rsidRPr="00402927" w:rsidRDefault="002A0055" w:rsidP="00196519">
      <w:pPr>
        <w:pStyle w:val="ListParagraph"/>
        <w:widowControl w:val="0"/>
        <w:numPr>
          <w:ilvl w:val="0"/>
          <w:numId w:val="7"/>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--60% S &amp; P 500 index</w:t>
      </w:r>
    </w:p>
    <w:p w14:paraId="54BA2CBB" w14:textId="77777777" w:rsidR="002A0055" w:rsidRPr="00402927" w:rsidRDefault="002A0055" w:rsidP="00196519">
      <w:pPr>
        <w:pStyle w:val="ListParagraph"/>
        <w:widowControl w:val="0"/>
        <w:numPr>
          <w:ilvl w:val="0"/>
          <w:numId w:val="7"/>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--30% Intermediate Corporate Bond Index</w:t>
      </w:r>
    </w:p>
    <w:p w14:paraId="0552DE79" w14:textId="77777777" w:rsidR="002A0055" w:rsidRPr="00402927" w:rsidRDefault="002A0055" w:rsidP="00196519">
      <w:pPr>
        <w:pStyle w:val="ListParagraph"/>
        <w:widowControl w:val="0"/>
        <w:numPr>
          <w:ilvl w:val="0"/>
          <w:numId w:val="7"/>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--10% U.S. Treasury Bill Index</w:t>
      </w:r>
    </w:p>
    <w:p w14:paraId="572D87F2" w14:textId="77777777" w:rsidR="002A0055" w:rsidRPr="00402927"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 xml:space="preserve">It is not expected that the fund will always match this blended index in performance given the asset allocation flexibility the manager has been given. </w:t>
      </w:r>
    </w:p>
    <w:p w14:paraId="08C52D67" w14:textId="77777777" w:rsidR="002A0055" w:rsidRPr="00402927" w:rsidRDefault="002A0055" w:rsidP="00196519">
      <w:pPr>
        <w:pStyle w:val="ListParagraph"/>
        <w:widowControl w:val="0"/>
        <w:numPr>
          <w:ilvl w:val="0"/>
          <w:numId w:val="5"/>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Members of the Council and the EMC shall not be liable for any losses which may be incurred from investments of assets of the GELCEF, except to the extent that such losses have been caused by bad faith or gross negligence.</w:t>
      </w:r>
    </w:p>
    <w:p w14:paraId="0F6B7DC5" w14:textId="77777777" w:rsidR="002A0055" w:rsidRPr="00402927"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b/>
        <w:t>Spending Policy and Reporting</w:t>
      </w:r>
    </w:p>
    <w:p w14:paraId="29C4AEA2" w14:textId="77777777" w:rsidR="002A0055" w:rsidRPr="00402927"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Any gifts given to the Endowment Fund, as well as any income derived from it, shall be used exclusively for religious, charitable, and educational purposes, in accordance with 501(c)(3) of the IRS code.</w:t>
      </w:r>
    </w:p>
    <w:p w14:paraId="796C3BF0" w14:textId="77777777" w:rsidR="002A0055" w:rsidRPr="00402927"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Local community needs will be given first priority when endowment funds are disbursed.</w:t>
      </w:r>
    </w:p>
    <w:p w14:paraId="48446424" w14:textId="6B6F3495" w:rsidR="002A0055" w:rsidRPr="00402927"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 xml:space="preserve">Annual spending levels from the GELCEF will be determined by the EMC and recommended to the Council for approval by the congregation. </w:t>
      </w:r>
    </w:p>
    <w:p w14:paraId="02C29FF5" w14:textId="77777777" w:rsidR="002A0055" w:rsidRPr="00402927"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EMC will apply a 4% factor to the average of the year end market value of the Endowment Fund’s investments for the prior three years to determine the dollars available to spend during the following year.</w:t>
      </w:r>
    </w:p>
    <w:p w14:paraId="7F7F3C89" w14:textId="77777777" w:rsidR="002A0055" w:rsidRPr="00402927"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initial disbursement from this fund will begin at year’s end 2021.</w:t>
      </w:r>
    </w:p>
    <w:p w14:paraId="4F425F5D" w14:textId="77777777" w:rsidR="002A0055" w:rsidRPr="00402927" w:rsidRDefault="002A0055" w:rsidP="00196519">
      <w:pPr>
        <w:pStyle w:val="ListParagraph"/>
        <w:widowControl w:val="0"/>
        <w:numPr>
          <w:ilvl w:val="0"/>
          <w:numId w:val="8"/>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The amount to be spent in the following year, and the nature of the Endowment Fund expenditures for the current year, will be reported by the EMC to the congregation at each year’s Annual Meeting.</w:t>
      </w:r>
    </w:p>
    <w:p w14:paraId="40514C7A" w14:textId="77777777" w:rsidR="002A0055" w:rsidRPr="00402927"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b/>
        <w:t>Annual Operation Review</w:t>
      </w:r>
    </w:p>
    <w:p w14:paraId="09EFA80F" w14:textId="77777777" w:rsidR="002A0055" w:rsidRPr="00402927" w:rsidRDefault="002A0055" w:rsidP="00196519">
      <w:pPr>
        <w:pStyle w:val="ListParagraph"/>
        <w:widowControl w:val="0"/>
        <w:numPr>
          <w:ilvl w:val="0"/>
          <w:numId w:val="9"/>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Each year a member of the congregation who is not an officer or a member of the EMC will review the operations of the GELCEF to assure the operations are in accordance with this policy.</w:t>
      </w:r>
    </w:p>
    <w:p w14:paraId="4A0F02B8" w14:textId="77777777" w:rsidR="002A0055" w:rsidRPr="00402927"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b/>
        <w:t>Amendments and Modifications</w:t>
      </w:r>
    </w:p>
    <w:p w14:paraId="3CE81A52" w14:textId="77777777" w:rsidR="002A0055" w:rsidRPr="00402927" w:rsidRDefault="002A0055" w:rsidP="00196519">
      <w:pPr>
        <w:pStyle w:val="ListParagraph"/>
        <w:widowControl w:val="0"/>
        <w:numPr>
          <w:ilvl w:val="0"/>
          <w:numId w:val="10"/>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Modification of the purposes of the GELCEF may be done only with the approval of two-thirds of the voting members in attendance at a congregational meeting (see C17.02).</w:t>
      </w:r>
    </w:p>
    <w:p w14:paraId="2F468E96" w14:textId="77777777" w:rsidR="002A0055" w:rsidRPr="00402927" w:rsidRDefault="002A0055" w:rsidP="00196519">
      <w:pPr>
        <w:pStyle w:val="ListParagraph"/>
        <w:widowControl w:val="0"/>
        <w:numPr>
          <w:ilvl w:val="0"/>
          <w:numId w:val="12"/>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ab/>
        <w:t>Dissolution of the GELCEF</w:t>
      </w:r>
    </w:p>
    <w:p w14:paraId="06CAB070" w14:textId="09142FF0" w:rsidR="00374707" w:rsidRPr="00402927" w:rsidRDefault="002A0055" w:rsidP="00374707">
      <w:pPr>
        <w:pStyle w:val="ListParagraph"/>
        <w:widowControl w:val="0"/>
        <w:numPr>
          <w:ilvl w:val="0"/>
          <w:numId w:val="11"/>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bCs/>
          <w:color w:val="000000"/>
          <w:sz w:val="20"/>
        </w:rPr>
      </w:pPr>
      <w:r w:rsidRPr="00402927">
        <w:rPr>
          <w:bCs/>
          <w:color w:val="000000"/>
          <w:sz w:val="20"/>
        </w:rPr>
        <w:t>In the event that Grace English Lutheran Church ceases to exist, disposition or transfer of the GELCEF assets to another qualified charitable organization shall be at the discretion of the Grace English Lutheran Church congregation at an annual or special meeting of the congregation and in consultation with the denominational staff of the Evangelical Lutheran Church in America (ELCA).</w:t>
      </w:r>
    </w:p>
    <w:p w14:paraId="37250B03" w14:textId="26A84B47" w:rsidR="00794941" w:rsidRPr="00433B18" w:rsidRDefault="00794941" w:rsidP="00433B18">
      <w:pPr>
        <w:pStyle w:val="Heading1"/>
      </w:pPr>
      <w:bookmarkStart w:id="15" w:name="_Toc185404976"/>
      <w:r w:rsidRPr="003D7F05">
        <w:t>Chapter 14.</w:t>
      </w:r>
      <w:r w:rsidR="00433B18">
        <w:t xml:space="preserve"> </w:t>
      </w:r>
      <w:r w:rsidRPr="003D7F05">
        <w:t xml:space="preserve">ORGANIZATIONS WITHIN </w:t>
      </w:r>
      <w:r w:rsidR="008C5B1B" w:rsidRPr="00C569DF">
        <w:t>THIS</w:t>
      </w:r>
      <w:r w:rsidR="008C5B1B">
        <w:t xml:space="preserve"> </w:t>
      </w:r>
      <w:r w:rsidRPr="003D7F05">
        <w:t>CONGREGATION</w:t>
      </w:r>
      <w:bookmarkEnd w:id="15"/>
    </w:p>
    <w:p w14:paraId="2324386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C14.01.</w:t>
      </w:r>
      <w:r w:rsidRPr="003D7F05">
        <w:rPr>
          <w:color w:val="000000"/>
          <w:sz w:val="20"/>
        </w:rPr>
        <w:tab/>
        <w:t xml:space="preserve">All organizations within this congregation shall exist to aid it in ministering to the members of this congregation and to all persons who can be reached with the Gospel of Christ. As outgrowths and expressions of this congregation’s life, the organizations are subject to its oversight and direction. This congregation at its meeting </w:t>
      </w:r>
      <w:r w:rsidRPr="003D7F05">
        <w:rPr>
          <w:color w:val="000000"/>
          <w:sz w:val="20"/>
        </w:rPr>
        <w:lastRenderedPageBreak/>
        <w:t>shall determine their policies, guide their activities, and receive reports concerning their membership, work, and finances.</w:t>
      </w:r>
    </w:p>
    <w:p w14:paraId="3F937CE3" w14:textId="2EAF6A73"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C14.02.</w:t>
      </w:r>
      <w:r w:rsidRPr="003D7F05">
        <w:rPr>
          <w:color w:val="000000"/>
          <w:sz w:val="20"/>
        </w:rPr>
        <w:tab/>
        <w:t>Special interest groups, other than those of the official organizations of the Evangelical Lutheran Church in America, may be organized only after authorization has been given by the Congregation Council and specified in a continuing resolution.</w:t>
      </w:r>
    </w:p>
    <w:p w14:paraId="4190E254" w14:textId="3C9C50D2" w:rsidR="00794941" w:rsidRPr="00433B18" w:rsidRDefault="00794941" w:rsidP="00433B18">
      <w:pPr>
        <w:pStyle w:val="Heading1"/>
      </w:pPr>
      <w:bookmarkStart w:id="16" w:name="_Toc185404977"/>
      <w:r w:rsidRPr="003D7F05">
        <w:t>Chapter 15.</w:t>
      </w:r>
      <w:r w:rsidR="00433B18">
        <w:t xml:space="preserve"> </w:t>
      </w:r>
      <w:r w:rsidRPr="003D7F05">
        <w:t>DISCIPLINE OF MEMBERS AND ADJUDICATION</w:t>
      </w:r>
      <w:bookmarkEnd w:id="16"/>
    </w:p>
    <w:p w14:paraId="6DB99BF6" w14:textId="77777777" w:rsidR="001C4EF1"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*C15.01.</w:t>
      </w:r>
      <w:r w:rsidRPr="003D7F05">
        <w:rPr>
          <w:color w:val="000000"/>
          <w:sz w:val="20"/>
        </w:rPr>
        <w:tab/>
        <w:t xml:space="preserve">Persistent and public denial of the Christian faith, willful or criminal conduct grossly unbecoming a member of the Church of Christ, continual and intentional interference with the ministry of </w:t>
      </w:r>
      <w:r w:rsidR="008C5B1B" w:rsidRPr="00C569DF">
        <w:rPr>
          <w:color w:val="000000"/>
          <w:sz w:val="20"/>
        </w:rPr>
        <w:t>this</w:t>
      </w:r>
      <w:r w:rsidR="008C5B1B">
        <w:rPr>
          <w:color w:val="000000"/>
          <w:sz w:val="20"/>
        </w:rPr>
        <w:t xml:space="preserve"> </w:t>
      </w:r>
      <w:r w:rsidRPr="003D7F05">
        <w:rPr>
          <w:color w:val="000000"/>
          <w:sz w:val="20"/>
        </w:rPr>
        <w:t xml:space="preserve">congregation, or willful and repeated harassment or defamation of member(s) </w:t>
      </w:r>
      <w:r w:rsidRPr="00C569DF">
        <w:rPr>
          <w:color w:val="000000"/>
          <w:sz w:val="20"/>
        </w:rPr>
        <w:t xml:space="preserve">of </w:t>
      </w:r>
      <w:r w:rsidR="008C5B1B" w:rsidRPr="00C569DF">
        <w:rPr>
          <w:color w:val="000000"/>
          <w:sz w:val="20"/>
        </w:rPr>
        <w:t>this</w:t>
      </w:r>
      <w:r w:rsidR="008C5B1B">
        <w:rPr>
          <w:color w:val="000000"/>
          <w:sz w:val="20"/>
        </w:rPr>
        <w:t xml:space="preserve"> </w:t>
      </w:r>
      <w:r w:rsidRPr="003D7F05">
        <w:rPr>
          <w:color w:val="000000"/>
          <w:sz w:val="20"/>
        </w:rPr>
        <w:t xml:space="preserve">congregation is sufficient cause for discipline of a member. Prior to disciplinary action, reconciliation and repentance will be attempted following Matthew 18:15–17, proceeding through these successive steps, as necessary: </w:t>
      </w:r>
    </w:p>
    <w:p w14:paraId="514057A8" w14:textId="77777777" w:rsidR="00D96B84" w:rsidRPr="002948A9" w:rsidRDefault="00D96B8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Pr>
          <w:b/>
          <w:color w:val="000000"/>
          <w:sz w:val="20"/>
        </w:rPr>
        <w:tab/>
      </w:r>
      <w:r w:rsidR="00794941" w:rsidRPr="002948A9">
        <w:rPr>
          <w:color w:val="000000"/>
          <w:sz w:val="20"/>
        </w:rPr>
        <w:t xml:space="preserve">a) private counsel and admonition by the pastor, </w:t>
      </w:r>
    </w:p>
    <w:p w14:paraId="1E88CABF" w14:textId="77777777" w:rsidR="00D96B84" w:rsidRPr="002948A9" w:rsidRDefault="00D96B8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2948A9">
        <w:rPr>
          <w:color w:val="000000"/>
          <w:sz w:val="20"/>
        </w:rPr>
        <w:tab/>
      </w:r>
      <w:r w:rsidR="00794941" w:rsidRPr="002948A9">
        <w:rPr>
          <w:color w:val="000000"/>
          <w:sz w:val="20"/>
        </w:rPr>
        <w:t xml:space="preserve">b) censure and admonition by the pastor in the presence of two or three witnesses, </w:t>
      </w:r>
    </w:p>
    <w:p w14:paraId="6A27B43A" w14:textId="77777777" w:rsidR="003541C5" w:rsidRPr="002948A9" w:rsidRDefault="00D96B8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2948A9">
        <w:rPr>
          <w:color w:val="000000"/>
          <w:sz w:val="20"/>
        </w:rPr>
        <w:tab/>
      </w:r>
      <w:r w:rsidR="00794941" w:rsidRPr="002948A9">
        <w:rPr>
          <w:color w:val="000000"/>
          <w:sz w:val="20"/>
        </w:rPr>
        <w:t xml:space="preserve">c) written referral of the matter by the Congregation Council to the vice president of the synod, who will refer it to a consultation panel drawn from the Consultation Committee of the synod, and </w:t>
      </w:r>
    </w:p>
    <w:p w14:paraId="6E477AB1" w14:textId="6E50305A" w:rsidR="00794941" w:rsidRPr="003D7F05" w:rsidRDefault="003541C5"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2948A9">
        <w:rPr>
          <w:color w:val="000000"/>
          <w:sz w:val="20"/>
        </w:rPr>
        <w:tab/>
      </w:r>
      <w:r w:rsidR="00794941" w:rsidRPr="002948A9">
        <w:rPr>
          <w:color w:val="000000"/>
          <w:sz w:val="20"/>
        </w:rPr>
        <w:t>d)</w:t>
      </w:r>
      <w:r w:rsidR="00794941" w:rsidRPr="003D7F05">
        <w:rPr>
          <w:color w:val="000000"/>
          <w:sz w:val="20"/>
        </w:rPr>
        <w:t xml:space="preserve"> written referral of the matter by the consultation panel to the Committee on Discipline of the synod. If, for any reason, the pastor is unable to administer the admonitions required by a. and b. hereof, those steps may be performed by another pastor chosen by the Executive Committee of the Congregation Council.</w:t>
      </w:r>
    </w:p>
    <w:p w14:paraId="473AD1C2" w14:textId="3DEF83D4"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*C15.02.</w:t>
      </w:r>
      <w:r w:rsidRPr="003D7F05">
        <w:rPr>
          <w:color w:val="000000"/>
          <w:sz w:val="20"/>
        </w:rPr>
        <w:tab/>
        <w:t xml:space="preserve">The process for discipline of a member </w:t>
      </w:r>
      <w:r w:rsidRPr="00C569DF">
        <w:rPr>
          <w:color w:val="000000"/>
          <w:sz w:val="20"/>
        </w:rPr>
        <w:t xml:space="preserve">of </w:t>
      </w:r>
      <w:r w:rsidR="00EC7A1A" w:rsidRPr="00C569DF">
        <w:rPr>
          <w:color w:val="000000"/>
          <w:sz w:val="20"/>
        </w:rPr>
        <w:t>this</w:t>
      </w:r>
      <w:r w:rsidR="00EC7A1A">
        <w:rPr>
          <w:color w:val="000000"/>
          <w:sz w:val="20"/>
        </w:rPr>
        <w:t xml:space="preserve"> </w:t>
      </w:r>
      <w:r w:rsidRPr="003D7F05">
        <w:rPr>
          <w:color w:val="000000"/>
          <w:sz w:val="20"/>
        </w:rPr>
        <w:t xml:space="preserve">congregation shall be governed as prescribed by the chapter on discipline in the </w:t>
      </w:r>
      <w:r w:rsidRPr="003D7F05">
        <w:rPr>
          <w:i/>
          <w:color w:val="000000"/>
          <w:sz w:val="20"/>
        </w:rPr>
        <w:t>Constitution, Bylaws, and Continuing Resolutions of the Evangelical Lutheran Church in America</w:t>
      </w:r>
      <w:r w:rsidRPr="003D7F05">
        <w:rPr>
          <w:color w:val="000000"/>
          <w:sz w:val="20"/>
        </w:rPr>
        <w:t>.  If the counseling, censure, and admonitions pursuant to *C15.01. do not result in repentance and amendment of life, charges against the accused member(s) that are specific and in writing may be prepared by the Congregation Council, signed, and submitted to the vice president of the synod.  The vice president shall select from the synod’s Consultation Committee a panel of five members (three laypersons and two ministers of Word and Sacrament).  A copy of the written charges shall be provided to the consultation panel and the accused member(s).  The consultation panel, after requesting a written reply to the charges from the accused member(s), shall consider the matter and seek a resolution by means of investigation, consultation, mediation, or whatever other means may seem appropriate.  The panel’s efforts to reach a mutually agreeable resolution shall continue for no more than 45 days after the matter is submitted to it.</w:t>
      </w:r>
    </w:p>
    <w:p w14:paraId="368DEA4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*C15.03.</w:t>
      </w:r>
      <w:r w:rsidRPr="003D7F05">
        <w:rPr>
          <w:color w:val="000000"/>
          <w:sz w:val="20"/>
        </w:rPr>
        <w:tab/>
        <w:t>If the consultation panel fails to resolve the matter, that panel shall refer the case in writing, including the written charges and the accused member’s reply, to the Committee on Discipline of the synod for a hearing.  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  Those six members, plus the nonvoting chair, comprise the discipline hearing panel for deciding the case.  The Congregation Council and the accused member(s) are the parties to the case.</w:t>
      </w:r>
    </w:p>
    <w:p w14:paraId="7D606CD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*C15.04.</w:t>
      </w:r>
      <w:r w:rsidRPr="003D7F05">
        <w:rPr>
          <w:color w:val="000000"/>
          <w:sz w:val="20"/>
        </w:rPr>
        <w:tab/>
        <w:t xml:space="preserve">The discipline hearing panel shall commence and conduct the disciplinary hearing in accordance with the provisions governing discipline of congregation members prescribed in the </w:t>
      </w:r>
      <w:r w:rsidRPr="003D7F05">
        <w:rPr>
          <w:i/>
          <w:color w:val="000000"/>
          <w:sz w:val="20"/>
        </w:rPr>
        <w:t>Constitution, Bylaws, and Continuing Resolutions of the Evangelical Lutheran Church in America.</w:t>
      </w:r>
    </w:p>
    <w:p w14:paraId="773D75C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*C15.05.</w:t>
      </w:r>
      <w:r w:rsidRPr="003D7F05">
        <w:rPr>
          <w:color w:val="000000"/>
          <w:sz w:val="20"/>
        </w:rPr>
        <w:tab/>
        <w:t>By the vote of at least two-thirds of the members of the discipline hearing panel who are present and voting, one of the following disciplinary sanctions can be imposed:</w:t>
      </w:r>
    </w:p>
    <w:p w14:paraId="0BDB901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a.</w:t>
      </w:r>
      <w:r w:rsidRPr="003D7F05">
        <w:rPr>
          <w:color w:val="000000"/>
          <w:sz w:val="20"/>
        </w:rPr>
        <w:tab/>
        <w:t>suspension from the privileges of congregation membership for a designated period of time;</w:t>
      </w:r>
    </w:p>
    <w:p w14:paraId="0133522B"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suspension from the privileges of congregation membership until the pastor and Congregation Council receive evidence, satisfactory to them, of repentance and amendment of life;</w:t>
      </w:r>
    </w:p>
    <w:p w14:paraId="28E3FB9D" w14:textId="3D1E79EE"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 xml:space="preserve">termination of membership in </w:t>
      </w:r>
      <w:r w:rsidR="00EC7A1A" w:rsidRPr="00C569DF">
        <w:rPr>
          <w:color w:val="000000"/>
          <w:sz w:val="20"/>
        </w:rPr>
        <w:t>this</w:t>
      </w:r>
      <w:r w:rsidR="00EC7A1A">
        <w:rPr>
          <w:color w:val="000000"/>
          <w:sz w:val="20"/>
        </w:rPr>
        <w:t xml:space="preserve"> </w:t>
      </w:r>
      <w:r w:rsidRPr="003D7F05">
        <w:rPr>
          <w:color w:val="000000"/>
          <w:sz w:val="20"/>
        </w:rPr>
        <w:t>congregation; or</w:t>
      </w:r>
    </w:p>
    <w:p w14:paraId="4D386E28" w14:textId="7CFC6F7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d.</w:t>
      </w:r>
      <w:r w:rsidRPr="003D7F05">
        <w:rPr>
          <w:color w:val="000000"/>
          <w:sz w:val="20"/>
        </w:rPr>
        <w:tab/>
        <w:t xml:space="preserve">termination of membership in </w:t>
      </w:r>
      <w:r w:rsidR="00EC7A1A">
        <w:rPr>
          <w:color w:val="000000"/>
          <w:sz w:val="20"/>
        </w:rPr>
        <w:t xml:space="preserve">this </w:t>
      </w:r>
      <w:r w:rsidRPr="003D7F05">
        <w:rPr>
          <w:color w:val="000000"/>
          <w:sz w:val="20"/>
        </w:rPr>
        <w:t>congregation and exclusion from the church property and from all congregation activities.</w:t>
      </w:r>
    </w:p>
    <w:p w14:paraId="08E6DBC0"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*C15.06.</w:t>
      </w:r>
      <w:r w:rsidRPr="003D7F05">
        <w:rPr>
          <w:color w:val="000000"/>
          <w:sz w:val="20"/>
        </w:rPr>
        <w:tab/>
        <w:t xml:space="preserve">The written decision of the discipline hearing panel shall be sent to the vice president of the synod, the accused member(s), and the Congregation Council as required by the </w:t>
      </w:r>
      <w:r w:rsidRPr="003D7F05">
        <w:rPr>
          <w:i/>
          <w:color w:val="000000"/>
          <w:sz w:val="20"/>
        </w:rPr>
        <w:t>Constitution, Bylaws, and Continuing Resolutions of the Evangelical Lutheran Church in America</w:t>
      </w:r>
      <w:r w:rsidRPr="003D7F05">
        <w:rPr>
          <w:color w:val="000000"/>
          <w:sz w:val="20"/>
        </w:rPr>
        <w:t>. The decision of the discipline hearing panel shall be implemented by the Congregation Council and recorded in the minutes of the next council meeting.</w:t>
      </w:r>
    </w:p>
    <w:p w14:paraId="1B88FD10" w14:textId="5662900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*C15.07.</w:t>
      </w:r>
      <w:r w:rsidRPr="003D7F05">
        <w:rPr>
          <w:color w:val="000000"/>
          <w:sz w:val="20"/>
        </w:rPr>
        <w:tab/>
        <w:t xml:space="preserve">No member of </w:t>
      </w:r>
      <w:r w:rsidR="00EC7A1A" w:rsidRPr="00C569DF">
        <w:rPr>
          <w:color w:val="000000"/>
          <w:sz w:val="20"/>
        </w:rPr>
        <w:t>this</w:t>
      </w:r>
      <w:r w:rsidR="00EC7A1A">
        <w:rPr>
          <w:color w:val="000000"/>
          <w:sz w:val="20"/>
        </w:rPr>
        <w:t xml:space="preserve"> </w:t>
      </w:r>
      <w:r w:rsidRPr="003D7F05">
        <w:rPr>
          <w:color w:val="000000"/>
          <w:sz w:val="20"/>
        </w:rPr>
        <w:t>congregation shall be subject to discipline a second time for offenses that a discipline hearing panel has heard previously and decided pursuant to this chapter.</w:t>
      </w:r>
    </w:p>
    <w:p w14:paraId="71611E0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*C15.10.</w:t>
      </w:r>
      <w:r w:rsidRPr="003D7F05">
        <w:rPr>
          <w:b/>
          <w:color w:val="000000"/>
          <w:sz w:val="20"/>
        </w:rPr>
        <w:tab/>
      </w:r>
      <w:r w:rsidRPr="008C234A">
        <w:rPr>
          <w:bCs/>
          <w:color w:val="000000"/>
          <w:sz w:val="20"/>
        </w:rPr>
        <w:t>Adjudication</w:t>
      </w:r>
    </w:p>
    <w:p w14:paraId="7B863836" w14:textId="1C0C9087" w:rsidR="00EC7A1A" w:rsidRDefault="00794941" w:rsidP="00C569D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bCs/>
          <w:color w:val="000000"/>
          <w:sz w:val="20"/>
        </w:rPr>
      </w:pPr>
      <w:r w:rsidRPr="003D7F05">
        <w:rPr>
          <w:b/>
          <w:color w:val="000000"/>
          <w:sz w:val="20"/>
        </w:rPr>
        <w:t>*C15.11.</w:t>
      </w:r>
      <w:r w:rsidRPr="003D7F05">
        <w:rPr>
          <w:color w:val="000000"/>
          <w:sz w:val="20"/>
        </w:rPr>
        <w:tab/>
      </w:r>
      <w:r w:rsidR="00EC7A1A" w:rsidRPr="00835E9D">
        <w:rPr>
          <w:bCs/>
          <w:color w:val="000000"/>
          <w:sz w:val="20"/>
        </w:rPr>
        <w:t xml:space="preserve">When there is disagreement between or among factions within this congregation on a substantive issue which </w:t>
      </w:r>
      <w:r w:rsidR="00EC7A1A" w:rsidRPr="00835E9D">
        <w:rPr>
          <w:bCs/>
          <w:color w:val="000000"/>
          <w:sz w:val="20"/>
        </w:rPr>
        <w:lastRenderedPageBreak/>
        <w:t xml:space="preserve">cannot be resolved by the parties, members of this congregation may petition the synod bishop for consultation after informing the president of this congregation of their intent to do so. The synod bishop shall seek a timely resolution of the dispute. If the issue relates directly to the pastor, the bishop may begin the process </w:t>
      </w:r>
      <w:r w:rsidR="00EC7A1A" w:rsidRPr="00C01AFD">
        <w:rPr>
          <w:bCs/>
          <w:color w:val="000000"/>
          <w:sz w:val="20"/>
        </w:rPr>
        <w:t xml:space="preserve">in </w:t>
      </w:r>
      <w:r w:rsidR="00516F37" w:rsidRPr="00C01AFD">
        <w:rPr>
          <w:bCs/>
          <w:color w:val="000000"/>
          <w:sz w:val="20"/>
        </w:rPr>
        <w:t>*C9.05</w:t>
      </w:r>
      <w:r w:rsidR="00EC7A1A" w:rsidRPr="00C01AFD">
        <w:rPr>
          <w:bCs/>
          <w:color w:val="000000"/>
          <w:sz w:val="20"/>
        </w:rPr>
        <w:t>.d.</w:t>
      </w:r>
      <w:r w:rsidR="00EC7A1A" w:rsidRPr="00835E9D">
        <w:rPr>
          <w:bCs/>
          <w:color w:val="000000"/>
          <w:sz w:val="20"/>
        </w:rPr>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r w:rsidR="00EC7A1A">
        <w:rPr>
          <w:bCs/>
          <w:color w:val="000000"/>
          <w:sz w:val="20"/>
        </w:rPr>
        <w:t xml:space="preserve"> </w:t>
      </w:r>
    </w:p>
    <w:p w14:paraId="2B2A39A5" w14:textId="08689498" w:rsidR="00794941" w:rsidRPr="00433B18" w:rsidRDefault="00794941" w:rsidP="00433B18">
      <w:pPr>
        <w:pStyle w:val="Heading1"/>
      </w:pPr>
      <w:bookmarkStart w:id="17" w:name="_Toc185404978"/>
      <w:r w:rsidRPr="003D7F05">
        <w:t>Chapter 16.</w:t>
      </w:r>
      <w:r w:rsidR="00433B18">
        <w:t xml:space="preserve"> </w:t>
      </w:r>
      <w:r w:rsidRPr="003D7F05">
        <w:t>AMENDMENTS</w:t>
      </w:r>
      <w:bookmarkEnd w:id="17"/>
    </w:p>
    <w:p w14:paraId="0DF235E7" w14:textId="4797934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*C16.01.</w:t>
      </w:r>
      <w:r w:rsidRPr="003D7F05">
        <w:rPr>
          <w:color w:val="000000"/>
          <w:sz w:val="20"/>
        </w:rPr>
        <w:tab/>
        <w:t xml:space="preserve">Unless provision *C16.04. is applicable, those sections of this constitution that are not required, in accord with the </w:t>
      </w:r>
      <w:r w:rsidRPr="003D7F05">
        <w:rPr>
          <w:i/>
          <w:color w:val="000000"/>
          <w:sz w:val="20"/>
        </w:rPr>
        <w:t>Model Constitution for Congregations of the Evangelical Lutheran Church in America</w:t>
      </w:r>
      <w:r w:rsidRPr="003D7F05">
        <w:rPr>
          <w:color w:val="000000"/>
          <w:sz w:val="20"/>
        </w:rPr>
        <w:t>, may be amended in the following manner.  Amendments may be proposed by at least</w:t>
      </w:r>
      <w:r w:rsidR="00C00D8B" w:rsidRPr="003D7F05">
        <w:rPr>
          <w:color w:val="000000"/>
          <w:sz w:val="20"/>
        </w:rPr>
        <w:t xml:space="preserve"> </w:t>
      </w:r>
      <w:r w:rsidR="00C00D8B" w:rsidRPr="003D7F05">
        <w:rPr>
          <w:b/>
          <w:color w:val="000000"/>
          <w:sz w:val="20"/>
        </w:rPr>
        <w:t>twenty</w:t>
      </w:r>
      <w:r w:rsidR="0031087A">
        <w:rPr>
          <w:b/>
          <w:color w:val="000000"/>
          <w:sz w:val="20"/>
        </w:rPr>
        <w:t>-</w:t>
      </w:r>
      <w:r w:rsidR="00C00D8B" w:rsidRPr="003D7F05">
        <w:rPr>
          <w:b/>
          <w:color w:val="000000"/>
          <w:sz w:val="20"/>
        </w:rPr>
        <w:t xml:space="preserve">five </w:t>
      </w:r>
      <w:r w:rsidR="00C00D8B" w:rsidRPr="003D7F05">
        <w:rPr>
          <w:color w:val="000000"/>
          <w:sz w:val="20"/>
        </w:rPr>
        <w:t>(</w:t>
      </w:r>
      <w:r w:rsidR="00C00D8B" w:rsidRPr="003D7F05">
        <w:rPr>
          <w:b/>
          <w:color w:val="000000"/>
          <w:sz w:val="20"/>
        </w:rPr>
        <w:t>25)</w:t>
      </w:r>
      <w:r w:rsidRPr="003D7F05">
        <w:rPr>
          <w:color w:val="000000"/>
          <w:sz w:val="20"/>
        </w:rPr>
        <w:t xml:space="preserve"> voting members or by the Congregation Council.  Proposals must be filed in writing with the Congregation Council 60 days before formal consideration by this congregation at a regular or special Congregation Meeting called for that purpose. The Congregation Council shall notify </w:t>
      </w:r>
      <w:r w:rsidR="00EC7A1A" w:rsidRPr="00835E9D">
        <w:rPr>
          <w:color w:val="000000"/>
          <w:sz w:val="20"/>
        </w:rPr>
        <w:t>this</w:t>
      </w:r>
      <w:r w:rsidR="00EC7A1A">
        <w:rPr>
          <w:color w:val="000000"/>
          <w:sz w:val="20"/>
        </w:rPr>
        <w:t xml:space="preserve"> </w:t>
      </w:r>
      <w:r w:rsidRPr="003D7F05">
        <w:rPr>
          <w:color w:val="000000"/>
          <w:sz w:val="20"/>
        </w:rPr>
        <w:t>congregation’s members of the proposal together with the council’s recommendations at least 30 days in advance of the meeting.  Notification may take place by mail or electronic means, as permitted by state law.</w:t>
      </w:r>
    </w:p>
    <w:p w14:paraId="200A92EC"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*C16.02.</w:t>
      </w:r>
      <w:r w:rsidRPr="003D7F05">
        <w:rPr>
          <w:color w:val="000000"/>
          <w:sz w:val="20"/>
        </w:rPr>
        <w:tab/>
        <w:t>An amendment to this constitution, proposed under *C16.01., shall:</w:t>
      </w:r>
    </w:p>
    <w:p w14:paraId="50B31D75" w14:textId="1C656BE5"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rPr>
          <w:color w:val="000000"/>
          <w:sz w:val="20"/>
        </w:rPr>
      </w:pPr>
      <w:r w:rsidRPr="003D7F05">
        <w:rPr>
          <w:color w:val="000000"/>
          <w:sz w:val="20"/>
        </w:rPr>
        <w:t>a.</w:t>
      </w:r>
      <w:r w:rsidRPr="003D7F05">
        <w:rPr>
          <w:color w:val="000000"/>
          <w:sz w:val="20"/>
        </w:rPr>
        <w:tab/>
        <w:t xml:space="preserve">be approved at </w:t>
      </w:r>
      <w:r w:rsidR="00EC7A1A" w:rsidRPr="00835E9D">
        <w:rPr>
          <w:color w:val="000000"/>
          <w:sz w:val="20"/>
        </w:rPr>
        <w:t>any</w:t>
      </w:r>
      <w:r w:rsidR="00EC7A1A">
        <w:rPr>
          <w:color w:val="000000"/>
          <w:sz w:val="20"/>
        </w:rPr>
        <w:t xml:space="preserve"> </w:t>
      </w:r>
      <w:r w:rsidRPr="003D7F05">
        <w:rPr>
          <w:color w:val="000000"/>
          <w:sz w:val="20"/>
        </w:rPr>
        <w:t>legally called</w:t>
      </w:r>
      <w:r w:rsidR="00835E9D">
        <w:rPr>
          <w:color w:val="000000"/>
          <w:sz w:val="20"/>
        </w:rPr>
        <w:t xml:space="preserve"> </w:t>
      </w:r>
      <w:r w:rsidR="00EC7A1A" w:rsidRPr="00835E9D">
        <w:rPr>
          <w:color w:val="000000"/>
          <w:sz w:val="20"/>
        </w:rPr>
        <w:t>meeting of this congregation</w:t>
      </w:r>
      <w:r w:rsidR="00EC7A1A">
        <w:rPr>
          <w:color w:val="000000"/>
          <w:sz w:val="20"/>
        </w:rPr>
        <w:t xml:space="preserve"> </w:t>
      </w:r>
      <w:r w:rsidRPr="003D7F05">
        <w:rPr>
          <w:color w:val="000000"/>
          <w:sz w:val="20"/>
        </w:rPr>
        <w:t>by a majority vote of those voting members present and voting;</w:t>
      </w:r>
    </w:p>
    <w:p w14:paraId="027DF46A" w14:textId="6764E138"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b.</w:t>
      </w:r>
      <w:r w:rsidRPr="003D7F05">
        <w:rPr>
          <w:color w:val="000000"/>
          <w:sz w:val="20"/>
        </w:rPr>
        <w:tab/>
        <w:t xml:space="preserve">be ratified </w:t>
      </w:r>
      <w:r w:rsidR="000219EC" w:rsidRPr="006418EE">
        <w:rPr>
          <w:color w:val="000000"/>
          <w:sz w:val="20"/>
        </w:rPr>
        <w:t>unchanged</w:t>
      </w:r>
      <w:r w:rsidR="000219EC">
        <w:rPr>
          <w:color w:val="000000"/>
          <w:sz w:val="20"/>
        </w:rPr>
        <w:t xml:space="preserve"> </w:t>
      </w:r>
      <w:r w:rsidRPr="003D7F05">
        <w:rPr>
          <w:color w:val="000000"/>
          <w:sz w:val="20"/>
        </w:rPr>
        <w:t>at the next</w:t>
      </w:r>
      <w:r w:rsidR="00835E9D">
        <w:rPr>
          <w:color w:val="000000"/>
          <w:sz w:val="20"/>
        </w:rPr>
        <w:t xml:space="preserve"> </w:t>
      </w:r>
      <w:r w:rsidR="00EC7A1A" w:rsidRPr="00835E9D">
        <w:rPr>
          <w:color w:val="000000"/>
          <w:sz w:val="20"/>
        </w:rPr>
        <w:t>regular meeting of this congregation held pursuant to C10.01</w:t>
      </w:r>
      <w:r w:rsidR="00EC7A1A">
        <w:rPr>
          <w:color w:val="000000"/>
          <w:sz w:val="20"/>
        </w:rPr>
        <w:t xml:space="preserve"> </w:t>
      </w:r>
      <w:r w:rsidRPr="003D7F05">
        <w:rPr>
          <w:color w:val="000000"/>
          <w:sz w:val="20"/>
        </w:rPr>
        <w:t>by a two-thirds vote of those voting members present and voting; and</w:t>
      </w:r>
    </w:p>
    <w:p w14:paraId="351630FE"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rPr>
          <w:color w:val="000000"/>
          <w:sz w:val="20"/>
        </w:rPr>
      </w:pPr>
      <w:r w:rsidRPr="003D7F05">
        <w:rPr>
          <w:color w:val="000000"/>
          <w:sz w:val="20"/>
        </w:rPr>
        <w:tab/>
        <w:t>c.</w:t>
      </w:r>
      <w:r w:rsidRPr="003D7F05">
        <w:rPr>
          <w:color w:val="000000"/>
          <w:sz w:val="20"/>
        </w:rPr>
        <w:tab/>
        <w:t>have the effective date included in the resolution</w:t>
      </w:r>
      <w:r w:rsidRPr="003D7F05">
        <w:rPr>
          <w:color w:val="000000"/>
          <w:sz w:val="20"/>
          <w:vertAlign w:val="superscript"/>
        </w:rPr>
        <w:t>2</w:t>
      </w:r>
      <w:r w:rsidRPr="003D7F05">
        <w:rPr>
          <w:color w:val="000000"/>
          <w:sz w:val="20"/>
        </w:rPr>
        <w:t xml:space="preserve"> and noted in the constitution.</w:t>
      </w:r>
      <w:r w:rsidRPr="003D7F05">
        <w:rPr>
          <w:rStyle w:val="FootnoteReference"/>
          <w:color w:val="FFFFFF"/>
        </w:rPr>
        <w:t>**</w:t>
      </w:r>
      <w:r w:rsidRPr="003D7F05">
        <w:rPr>
          <w:rStyle w:val="FootnoteReference"/>
          <w:color w:val="FFFFFF"/>
        </w:rPr>
        <w:footnoteReference w:customMarkFollows="1" w:id="2"/>
        <w:t>*</w:t>
      </w:r>
    </w:p>
    <w:p w14:paraId="2F6259BE" w14:textId="3569D10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*C16.03.</w:t>
      </w:r>
      <w:r w:rsidRPr="003D7F05">
        <w:rPr>
          <w:color w:val="000000"/>
          <w:sz w:val="20"/>
        </w:rPr>
        <w:tab/>
        <w:t xml:space="preserve">Any amendments to this constitution that result from the processes provided in *C16.01. and *C16.02. shall be sent by the secretary of this congregation to the synod.  The synod shall </w:t>
      </w:r>
      <w:r w:rsidRPr="00835E9D">
        <w:rPr>
          <w:color w:val="000000"/>
          <w:sz w:val="20"/>
        </w:rPr>
        <w:t xml:space="preserve">notify </w:t>
      </w:r>
      <w:r w:rsidR="00EC7A1A" w:rsidRPr="00835E9D">
        <w:rPr>
          <w:color w:val="000000"/>
          <w:sz w:val="20"/>
        </w:rPr>
        <w:t xml:space="preserve">this </w:t>
      </w:r>
      <w:r w:rsidRPr="00835E9D">
        <w:rPr>
          <w:color w:val="000000"/>
          <w:sz w:val="20"/>
        </w:rPr>
        <w:t>congregation</w:t>
      </w:r>
      <w:r w:rsidRPr="003D7F05">
        <w:rPr>
          <w:color w:val="000000"/>
          <w:sz w:val="20"/>
        </w:rPr>
        <w:t xml:space="preserve"> of its decision to approve or disapprove the proposed changes; the changes shall go into effect upon notification that the synod has approved them.</w:t>
      </w:r>
    </w:p>
    <w:p w14:paraId="6B1993DB" w14:textId="4A6ED152"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*C16.04.</w:t>
      </w:r>
      <w:r w:rsidRPr="003D7F05">
        <w:rPr>
          <w:color w:val="000000"/>
          <w:sz w:val="20"/>
        </w:rPr>
        <w:tab/>
        <w:t xml:space="preserve">This constitution may be amended to bring any section into conformity with a section or sections, either required or not required, of the </w:t>
      </w:r>
      <w:r w:rsidRPr="003D7F05">
        <w:rPr>
          <w:i/>
          <w:color w:val="000000"/>
          <w:sz w:val="20"/>
        </w:rPr>
        <w:t>Model Constitution for Congregations of the Evangelical Lutheran Church in America</w:t>
      </w:r>
      <w:r w:rsidRPr="003D7F05">
        <w:rPr>
          <w:color w:val="000000"/>
          <w:sz w:val="20"/>
        </w:rPr>
        <w:t xml:space="preserve"> as most recently amended by the Churchwide Assembly.  Such amendments may be approved by a majority vote of those voting members present and voting at any legally called meeting of </w:t>
      </w:r>
      <w:r w:rsidR="00EC7A1A" w:rsidRPr="00835E9D">
        <w:rPr>
          <w:color w:val="000000"/>
          <w:sz w:val="20"/>
        </w:rPr>
        <w:t>this</w:t>
      </w:r>
      <w:r w:rsidRPr="003D7F05">
        <w:rPr>
          <w:color w:val="000000"/>
          <w:sz w:val="20"/>
        </w:rPr>
        <w:t xml:space="preserve"> congregation without presentation at a prior meeting of </w:t>
      </w:r>
      <w:r w:rsidR="00CA117D" w:rsidRPr="00835E9D">
        <w:rPr>
          <w:color w:val="000000"/>
          <w:sz w:val="20"/>
        </w:rPr>
        <w:t>this</w:t>
      </w:r>
      <w:r w:rsidR="00CA117D">
        <w:rPr>
          <w:color w:val="000000"/>
          <w:sz w:val="20"/>
        </w:rPr>
        <w:t xml:space="preserve"> </w:t>
      </w:r>
      <w:r w:rsidRPr="003D7F05">
        <w:rPr>
          <w:color w:val="000000"/>
          <w:sz w:val="20"/>
        </w:rPr>
        <w:t xml:space="preserve">congregation, provided that the Congregation Council has submitted by mail or electronic means, as permitted by state law, notice </w:t>
      </w:r>
      <w:r w:rsidRPr="00835E9D">
        <w:rPr>
          <w:color w:val="000000"/>
          <w:sz w:val="20"/>
        </w:rPr>
        <w:t xml:space="preserve">to </w:t>
      </w:r>
      <w:r w:rsidR="00CA117D" w:rsidRPr="00835E9D">
        <w:rPr>
          <w:color w:val="000000"/>
          <w:sz w:val="20"/>
        </w:rPr>
        <w:t>this</w:t>
      </w:r>
      <w:r w:rsidR="00CA117D">
        <w:rPr>
          <w:color w:val="000000"/>
          <w:sz w:val="20"/>
        </w:rPr>
        <w:t xml:space="preserve"> </w:t>
      </w:r>
      <w:r w:rsidRPr="003D7F05">
        <w:rPr>
          <w:color w:val="000000"/>
          <w:sz w:val="20"/>
        </w:rPr>
        <w:t xml:space="preserve">congregation of such an amendment or amendments, together with the council’s recommendations, at least 30 days prior to the meeting.  Upon the request of at least two (2) voting members </w:t>
      </w:r>
      <w:r w:rsidRPr="00835E9D">
        <w:rPr>
          <w:color w:val="000000"/>
          <w:sz w:val="20"/>
        </w:rPr>
        <w:t xml:space="preserve">of </w:t>
      </w:r>
      <w:r w:rsidR="00CA117D" w:rsidRPr="00835E9D">
        <w:rPr>
          <w:color w:val="000000"/>
          <w:sz w:val="20"/>
        </w:rPr>
        <w:t>this</w:t>
      </w:r>
      <w:r w:rsidR="00CA117D">
        <w:rPr>
          <w:color w:val="000000"/>
          <w:sz w:val="20"/>
        </w:rPr>
        <w:t xml:space="preserve"> </w:t>
      </w:r>
      <w:r w:rsidRPr="003D7F05">
        <w:rPr>
          <w:color w:val="000000"/>
          <w:sz w:val="20"/>
        </w:rPr>
        <w:t xml:space="preserve">congregation, the Congregation Council shall submit such notice.  Following the adoption of an amendment, the secretary </w:t>
      </w:r>
      <w:r w:rsidRPr="00835E9D">
        <w:rPr>
          <w:color w:val="000000"/>
          <w:sz w:val="20"/>
        </w:rPr>
        <w:t xml:space="preserve">of </w:t>
      </w:r>
      <w:r w:rsidR="00CA117D" w:rsidRPr="00835E9D">
        <w:rPr>
          <w:color w:val="000000"/>
          <w:sz w:val="20"/>
        </w:rPr>
        <w:t xml:space="preserve">this </w:t>
      </w:r>
      <w:r w:rsidRPr="00835E9D">
        <w:rPr>
          <w:color w:val="000000"/>
          <w:sz w:val="20"/>
        </w:rPr>
        <w:t>congregation</w:t>
      </w:r>
      <w:r w:rsidRPr="003D7F05">
        <w:rPr>
          <w:color w:val="000000"/>
          <w:sz w:val="20"/>
        </w:rPr>
        <w:t xml:space="preserve"> shall submit a copy thereof to the synod.  Such provisions shall become effective immediately following a vote of approval.</w:t>
      </w:r>
    </w:p>
    <w:p w14:paraId="695A11A9" w14:textId="675653AB" w:rsidR="00794941" w:rsidRPr="00433B18" w:rsidRDefault="00794941" w:rsidP="00433B18">
      <w:pPr>
        <w:pStyle w:val="Heading1"/>
      </w:pPr>
      <w:bookmarkStart w:id="18" w:name="_Toc185404979"/>
      <w:r w:rsidRPr="003D7F05">
        <w:t>Chapter 17.</w:t>
      </w:r>
      <w:r w:rsidR="00433B18">
        <w:t xml:space="preserve"> </w:t>
      </w:r>
      <w:r w:rsidRPr="003D7F05">
        <w:t>BYLAWS</w:t>
      </w:r>
      <w:bookmarkEnd w:id="18"/>
    </w:p>
    <w:p w14:paraId="3F6464A6"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*C17.01.</w:t>
      </w:r>
      <w:r w:rsidRPr="003D7F05">
        <w:rPr>
          <w:color w:val="000000"/>
          <w:sz w:val="20"/>
        </w:rPr>
        <w:tab/>
        <w:t>This congregation may adopt bylaws. No bylaw may conflict with this constitution.</w:t>
      </w:r>
    </w:p>
    <w:p w14:paraId="09760F7F"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*C17.02.</w:t>
      </w:r>
      <w:r w:rsidRPr="003D7F05">
        <w:rPr>
          <w:color w:val="000000"/>
          <w:sz w:val="20"/>
        </w:rPr>
        <w:tab/>
        <w:t>Bylaws may be adopted or amended at any legally called meeting of this congregation with a quorum present by a two-thirds vote of those voting members present and voting.</w:t>
      </w:r>
    </w:p>
    <w:p w14:paraId="113D30CA" w14:textId="5B04E56A"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*C17.03.</w:t>
      </w:r>
      <w:r w:rsidRPr="003D7F05">
        <w:rPr>
          <w:color w:val="000000"/>
          <w:sz w:val="20"/>
        </w:rPr>
        <w:tab/>
        <w:t xml:space="preserve">Changes to the bylaws may be proposed by any voting member, provided that such additions or amendments be submitted in writing to the Congregation Council at least 60 days before a regular or special Congregation Meeting called for that purpose.  The Congregation Council shall </w:t>
      </w:r>
      <w:r w:rsidRPr="00A45544">
        <w:rPr>
          <w:color w:val="000000"/>
          <w:sz w:val="20"/>
        </w:rPr>
        <w:t xml:space="preserve">notify </w:t>
      </w:r>
      <w:r w:rsidR="00CA117D" w:rsidRPr="00A45544">
        <w:rPr>
          <w:color w:val="000000"/>
          <w:sz w:val="20"/>
        </w:rPr>
        <w:t>this</w:t>
      </w:r>
      <w:r w:rsidR="00CA117D">
        <w:rPr>
          <w:color w:val="000000"/>
          <w:sz w:val="20"/>
        </w:rPr>
        <w:t xml:space="preserve"> </w:t>
      </w:r>
      <w:r w:rsidRPr="003D7F05">
        <w:rPr>
          <w:color w:val="000000"/>
          <w:sz w:val="20"/>
        </w:rPr>
        <w:t>congregation’s members of the proposal with the council’s recommendations at least 30 days in advance of the Congregation Meeting. Notification may take place by mail or electronic means, as permitted by state law.</w:t>
      </w:r>
    </w:p>
    <w:p w14:paraId="73856AF4" w14:textId="5687F02E" w:rsidR="000D711C"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*C17.04.</w:t>
      </w:r>
      <w:r w:rsidRPr="003D7F05">
        <w:rPr>
          <w:color w:val="000000"/>
          <w:sz w:val="20"/>
        </w:rPr>
        <w:tab/>
      </w:r>
      <w:r w:rsidR="00CA117D" w:rsidRPr="00A45544">
        <w:rPr>
          <w:color w:val="000000"/>
          <w:sz w:val="20"/>
        </w:rPr>
        <w:t>Adopted or amended</w:t>
      </w:r>
      <w:r w:rsidR="00CA117D">
        <w:rPr>
          <w:color w:val="000000"/>
          <w:sz w:val="20"/>
        </w:rPr>
        <w:t xml:space="preserve"> </w:t>
      </w:r>
      <w:r w:rsidRPr="003D7F05">
        <w:rPr>
          <w:color w:val="000000"/>
          <w:sz w:val="20"/>
        </w:rPr>
        <w:t>bylaws shall be sent by the secretary of this congregation to the synod.</w:t>
      </w:r>
    </w:p>
    <w:p w14:paraId="6B66AD50" w14:textId="5DC404B3" w:rsidR="00794941" w:rsidRPr="00433B18" w:rsidRDefault="00794941" w:rsidP="00433B18">
      <w:pPr>
        <w:pStyle w:val="Heading1"/>
      </w:pPr>
      <w:bookmarkStart w:id="19" w:name="_Toc185404980"/>
      <w:r w:rsidRPr="003D7F05">
        <w:t>Chapter 18.</w:t>
      </w:r>
      <w:r w:rsidR="00433B18">
        <w:t xml:space="preserve"> </w:t>
      </w:r>
      <w:r w:rsidRPr="003D7F05">
        <w:t>CONTINUING RESOLUTIONS</w:t>
      </w:r>
      <w:bookmarkEnd w:id="19"/>
    </w:p>
    <w:p w14:paraId="5D13D06B" w14:textId="1820782C"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*C18.01.</w:t>
      </w:r>
      <w:r w:rsidRPr="003D7F05">
        <w:rPr>
          <w:color w:val="000000"/>
          <w:sz w:val="20"/>
        </w:rPr>
        <w:tab/>
      </w:r>
      <w:r w:rsidR="00CA117D" w:rsidRPr="00A45544">
        <w:rPr>
          <w:color w:val="000000"/>
          <w:sz w:val="20"/>
        </w:rPr>
        <w:t>This</w:t>
      </w:r>
      <w:r w:rsidR="00CA117D">
        <w:rPr>
          <w:color w:val="000000"/>
          <w:sz w:val="20"/>
        </w:rPr>
        <w:t xml:space="preserve"> </w:t>
      </w:r>
      <w:r w:rsidRPr="003D7F05">
        <w:rPr>
          <w:color w:val="000000"/>
          <w:sz w:val="20"/>
        </w:rPr>
        <w:t>congregation in a legally called meeting or the Congregation Council may enact continuing resolutions.  Such continuing resolutions may not conflict with the constitution or bylaws of this congregation.</w:t>
      </w:r>
    </w:p>
    <w:p w14:paraId="5C2F8A89" w14:textId="12EA864A" w:rsidR="000D711C"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*C18.02.</w:t>
      </w:r>
      <w:r w:rsidRPr="003D7F05">
        <w:rPr>
          <w:color w:val="000000"/>
          <w:sz w:val="20"/>
        </w:rPr>
        <w:tab/>
        <w:t xml:space="preserve">Continuing resolutions shall be enacted or amended by a majority vote of a meeting of </w:t>
      </w:r>
      <w:r w:rsidR="00CA117D" w:rsidRPr="00A45544">
        <w:rPr>
          <w:color w:val="000000"/>
          <w:sz w:val="20"/>
        </w:rPr>
        <w:t>this</w:t>
      </w:r>
      <w:r w:rsidR="00CA117D">
        <w:rPr>
          <w:color w:val="000000"/>
          <w:sz w:val="20"/>
        </w:rPr>
        <w:t xml:space="preserve"> </w:t>
      </w:r>
      <w:r w:rsidRPr="003D7F05">
        <w:rPr>
          <w:color w:val="000000"/>
          <w:sz w:val="20"/>
        </w:rPr>
        <w:t>congregation or a two-thirds vote of all voting members of the Congregation Council.</w:t>
      </w:r>
    </w:p>
    <w:p w14:paraId="6616AD1A" w14:textId="7D399D39" w:rsidR="00CA117D" w:rsidRDefault="00CA117D"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A45544">
        <w:rPr>
          <w:b/>
          <w:color w:val="000000"/>
          <w:sz w:val="20"/>
        </w:rPr>
        <w:t>*C18.</w:t>
      </w:r>
      <w:r w:rsidRPr="00A45544">
        <w:rPr>
          <w:b/>
          <w:bCs/>
          <w:color w:val="000000"/>
          <w:sz w:val="20"/>
        </w:rPr>
        <w:t>03.</w:t>
      </w:r>
      <w:r w:rsidRPr="00A45544">
        <w:rPr>
          <w:color w:val="000000"/>
          <w:sz w:val="20"/>
        </w:rPr>
        <w:tab/>
        <w:t>Adopted or amended continuing resolutions shall be sent by the secretary of this congregation to the synod</w:t>
      </w:r>
      <w:r>
        <w:rPr>
          <w:color w:val="000000"/>
          <w:sz w:val="20"/>
        </w:rPr>
        <w:t>.</w:t>
      </w:r>
    </w:p>
    <w:p w14:paraId="5E078500" w14:textId="2B9D0DFB" w:rsidR="00794941" w:rsidRPr="00433B18" w:rsidRDefault="00794941" w:rsidP="00433B18">
      <w:pPr>
        <w:pStyle w:val="Heading1"/>
      </w:pPr>
      <w:bookmarkStart w:id="20" w:name="_Toc185404981"/>
      <w:r w:rsidRPr="003D7F05">
        <w:lastRenderedPageBreak/>
        <w:t>Chapter 19.</w:t>
      </w:r>
      <w:r w:rsidR="00433B18">
        <w:t xml:space="preserve"> </w:t>
      </w:r>
      <w:r w:rsidRPr="003D7F05">
        <w:t>INDEMNIFICATION</w:t>
      </w:r>
      <w:bookmarkEnd w:id="20"/>
    </w:p>
    <w:p w14:paraId="618649A2" w14:textId="77777777" w:rsidR="000D711C"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*C19.01.</w:t>
      </w:r>
      <w:r w:rsidRPr="003D7F05">
        <w:rPr>
          <w:color w:val="000000"/>
          <w:sz w:val="20"/>
        </w:rPr>
        <w:tab/>
        <w:t>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to be made a party to any threatened, pending, or completed civil, criminal, administrative, arbitration, or investigative proceeding.</w:t>
      </w:r>
    </w:p>
    <w:p w14:paraId="3DFDCD23" w14:textId="30504B19" w:rsidR="00794941" w:rsidRPr="00433B18" w:rsidRDefault="00794941" w:rsidP="00433B18">
      <w:pPr>
        <w:pStyle w:val="Heading1"/>
      </w:pPr>
      <w:bookmarkStart w:id="21" w:name="_Toc185404982"/>
      <w:r w:rsidRPr="003D7F05">
        <w:t>Chapter 20.</w:t>
      </w:r>
      <w:r w:rsidR="00433B18">
        <w:t xml:space="preserve"> </w:t>
      </w:r>
      <w:r w:rsidRPr="003D7F05">
        <w:t>PARISH AUTHORIZATION</w:t>
      </w:r>
      <w:bookmarkEnd w:id="21"/>
    </w:p>
    <w:p w14:paraId="4CB38DE2" w14:textId="7777777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color w:val="000000"/>
          <w:sz w:val="20"/>
        </w:rPr>
      </w:pPr>
      <w:r w:rsidRPr="003D7F05">
        <w:rPr>
          <w:i/>
          <w:color w:val="000000"/>
          <w:sz w:val="20"/>
        </w:rPr>
        <w:t>[* Required provisions when congregation is part of a parish]</w:t>
      </w:r>
    </w:p>
    <w:p w14:paraId="1F56EC99" w14:textId="5CE0B87B"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rPr>
          <w:color w:val="000000"/>
          <w:sz w:val="20"/>
        </w:rPr>
      </w:pPr>
      <w:r w:rsidRPr="003D7F05">
        <w:rPr>
          <w:b/>
          <w:color w:val="000000"/>
          <w:sz w:val="20"/>
        </w:rPr>
        <w:t>*C20.01.</w:t>
      </w:r>
      <w:r w:rsidRPr="003D7F05">
        <w:rPr>
          <w:color w:val="000000"/>
          <w:sz w:val="20"/>
        </w:rPr>
        <w:tab/>
        <w:t>This congregation may unite with one or more other congregations recognized by the synod named in *C6.01. to form a parish.  Except as provided in *C20.02. and *C20.03., a written agreement, developed in consultation with the synod and approved by the voting members of each congregation participating in the parish, shall specify the powers and responsibilities that have been delegated to the Parish Council.  The Parish Agreement shall identify which congregation of the parish issues calls on behalf of the member congregations or shall establish a process for identifying which congregation issues calls on behalf of the member congregations.</w:t>
      </w:r>
    </w:p>
    <w:p w14:paraId="64BF66B9" w14:textId="4F782F37"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*C20.02.</w:t>
      </w:r>
      <w:r w:rsidRPr="003D7F05">
        <w:rPr>
          <w:color w:val="000000"/>
          <w:sz w:val="20"/>
        </w:rPr>
        <w:tab/>
        <w:t>One congregation of a parish shall issue a call on behalf of the member congregations to a minister of Word and Sacrament or a candidate for the roster of Ministers of Word and Sacrament who has been recommended by the synod</w:t>
      </w:r>
      <w:r w:rsidR="00A45544">
        <w:rPr>
          <w:color w:val="000000"/>
          <w:sz w:val="20"/>
        </w:rPr>
        <w:t xml:space="preserve"> </w:t>
      </w:r>
      <w:r w:rsidRPr="003D7F05">
        <w:rPr>
          <w:color w:val="000000"/>
          <w:sz w:val="20"/>
        </w:rPr>
        <w:t>bishop to serve the congregations of the parish.  Such a call shall be approved prior to issuance by a two-thirds vote at a congregational meeting of each congregation forming the parish.  If any congregation of the parish should fail to approve the call, the other congregations of the parish shall have the right to terminate the parish agreement.</w:t>
      </w:r>
    </w:p>
    <w:p w14:paraId="1DD4A971" w14:textId="35096F99"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*C20.03.</w:t>
      </w:r>
      <w:r w:rsidRPr="003D7F05">
        <w:rPr>
          <w:color w:val="000000"/>
          <w:sz w:val="20"/>
        </w:rPr>
        <w:tab/>
        <w:t>One congregation of a parish may issue a call on behalf of the member congregations to a minister of Word and Service or a candidate for the roster of Ministers of Word and Service who has been recommended by the synod bishop to serve the congregations of the parish.  Such a call shall be approved prior to issuance by a two-thirds vote at a congregational meeting of each congregation forming the parish. If any congregation of the parish should fail to approve the call, the other congregations of the parish shall have the right to terminate the parish agreement.</w:t>
      </w:r>
    </w:p>
    <w:p w14:paraId="02750C8D" w14:textId="6B82A8FF"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*C20.04.</w:t>
      </w:r>
      <w:r w:rsidRPr="003D7F05">
        <w:rPr>
          <w:color w:val="000000"/>
          <w:sz w:val="20"/>
        </w:rPr>
        <w:tab/>
        <w:t xml:space="preserve">Any one of the congregations of the parish may terminate their relationship with the pastor as provided in </w:t>
      </w:r>
      <w:r w:rsidR="00EF4432" w:rsidRPr="009A5E57">
        <w:rPr>
          <w:color w:val="000000"/>
          <w:sz w:val="20"/>
        </w:rPr>
        <w:t>*C9.05</w:t>
      </w:r>
      <w:r w:rsidR="00EF4432" w:rsidRPr="009A5E57">
        <w:rPr>
          <w:color w:val="000000"/>
          <w:sz w:val="20"/>
          <w:highlight w:val="yellow"/>
        </w:rPr>
        <w:t>.</w:t>
      </w:r>
      <w:r w:rsidRPr="009A5E57">
        <w:rPr>
          <w:color w:val="000000"/>
          <w:sz w:val="20"/>
        </w:rPr>
        <w:t>d.</w:t>
      </w:r>
      <w:r w:rsidRPr="003D7F05">
        <w:rPr>
          <w:color w:val="000000"/>
          <w:sz w:val="20"/>
        </w:rPr>
        <w:t xml:space="preserve">  In such case, the other congregation(s) of the same parish shall have the right to terminate the parish agreement.</w:t>
      </w:r>
    </w:p>
    <w:p w14:paraId="5F6F2F0C" w14:textId="7EB19B06" w:rsidR="00794941" w:rsidRPr="003D7F05"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*C20.05.</w:t>
      </w:r>
      <w:r w:rsidRPr="003D7F05">
        <w:rPr>
          <w:color w:val="000000"/>
          <w:sz w:val="20"/>
        </w:rPr>
        <w:tab/>
        <w:t>Any one of the congregations of the parish may terminate their relationship with a minister of Word and Service as provided in</w:t>
      </w:r>
      <w:r w:rsidR="003A60FB">
        <w:rPr>
          <w:color w:val="000000"/>
          <w:sz w:val="20"/>
          <w:highlight w:val="yellow"/>
        </w:rPr>
        <w:t xml:space="preserve"> </w:t>
      </w:r>
      <w:r w:rsidR="006E6932" w:rsidRPr="00BD782F">
        <w:rPr>
          <w:color w:val="000000"/>
          <w:sz w:val="20"/>
        </w:rPr>
        <w:t>*C9.25</w:t>
      </w:r>
      <w:r w:rsidRPr="00BD782F">
        <w:rPr>
          <w:color w:val="000000"/>
          <w:sz w:val="20"/>
        </w:rPr>
        <w:t>.</w:t>
      </w:r>
      <w:r w:rsidRPr="003D7F05">
        <w:rPr>
          <w:color w:val="000000"/>
          <w:sz w:val="20"/>
        </w:rPr>
        <w:t>d. In such case, the other congregation(s) of the same parish shall have the right to terminate the parish agreement.</w:t>
      </w:r>
    </w:p>
    <w:p w14:paraId="476CD78C" w14:textId="20B97F15" w:rsidR="00794941" w:rsidRDefault="00794941"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rPr>
          <w:color w:val="000000"/>
          <w:sz w:val="20"/>
        </w:rPr>
      </w:pPr>
      <w:r w:rsidRPr="003D7F05">
        <w:rPr>
          <w:b/>
          <w:color w:val="000000"/>
          <w:sz w:val="20"/>
        </w:rPr>
        <w:t>*C20.06.</w:t>
      </w:r>
      <w:r w:rsidRPr="003D7F05">
        <w:rPr>
          <w:color w:val="000000"/>
          <w:sz w:val="20"/>
        </w:rPr>
        <w:tab/>
        <w:t>Whenever a parish agreement is terminated, the call of any rostered minister serving that parish is terminated.  Should any congregation that was formerly part of the parish agreement desire to issue a new call to that rostered minister, it may do so in accordance with the call process of this church.</w:t>
      </w:r>
    </w:p>
    <w:p w14:paraId="076B385B" w14:textId="375DB701" w:rsidR="00A125A1" w:rsidRPr="003D7F05" w:rsidRDefault="00A125A1" w:rsidP="00553715">
      <w:pPr>
        <w:widowControl w:val="0"/>
        <w:pBdr>
          <w:bottom w:val="double" w:sz="6" w:space="1" w:color="auto"/>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pPr>
    </w:p>
    <w:p w14:paraId="0041D78A" w14:textId="77777777" w:rsidR="00BF2433" w:rsidRPr="00D95A5F" w:rsidRDefault="00BF2433" w:rsidP="00BF2433">
      <w:pPr>
        <w:pStyle w:val="Heading1"/>
      </w:pPr>
      <w:bookmarkStart w:id="22" w:name="_Toc185404983"/>
      <w:r w:rsidRPr="00D95A5F">
        <w:t>INTRODUCTION to the Model Constitution for Congregations</w:t>
      </w:r>
      <w:bookmarkEnd w:id="22"/>
    </w:p>
    <w:p w14:paraId="78F67DCE" w14:textId="77777777" w:rsidR="00BF2433" w:rsidRPr="00D95A5F" w:rsidRDefault="00BF2433" w:rsidP="00BF2433">
      <w:pPr>
        <w:rPr>
          <w:sz w:val="20"/>
        </w:rPr>
      </w:pPr>
      <w:r w:rsidRPr="00D95A5F">
        <w:rPr>
          <w:sz w:val="20"/>
        </w:rPr>
        <w:tab/>
      </w:r>
      <w:r w:rsidRPr="00920E0C">
        <w:rPr>
          <w:b/>
          <w:bCs/>
          <w:sz w:val="20"/>
        </w:rPr>
        <w:t>The Model Constitution for Congregations</w:t>
      </w:r>
      <w:r w:rsidRPr="00D95A5F">
        <w:rPr>
          <w:sz w:val="20"/>
        </w:rPr>
        <w:t xml:space="preserve">, like the other governing documents of this church, reflects the theology and polity of this church as it organizes itself to preach the gospel of Jesus Christ, share the sacraments, reach out to the neighbor with good news, and share the love of God in the world. Each expression of this church—churchwide, synod and congregation—is held together in a relationship of interdependence that encourages each to respond to its context. These documents also demonstrate our commitment to seeing ourselves with others as part of the one, holy, catholic, and apostolic Church. As such, the </w:t>
      </w:r>
      <w:r w:rsidRPr="00D95A5F">
        <w:rPr>
          <w:i/>
          <w:sz w:val="20"/>
        </w:rPr>
        <w:t>Model Constitution for Congregations</w:t>
      </w:r>
      <w:r w:rsidRPr="00D95A5F">
        <w:rPr>
          <w:sz w:val="20"/>
        </w:rPr>
        <w:t xml:space="preserve"> is deeply rooted in Scripture, the Lutheran Confessions, and the history of this church and its predecessors.</w:t>
      </w:r>
    </w:p>
    <w:p w14:paraId="23453C47" w14:textId="77777777" w:rsidR="00BF2433" w:rsidRPr="00D95A5F" w:rsidRDefault="00BF2433" w:rsidP="00BF2433">
      <w:pPr>
        <w:rPr>
          <w:sz w:val="20"/>
        </w:rPr>
      </w:pPr>
      <w:r w:rsidRPr="00D95A5F">
        <w:rPr>
          <w:sz w:val="20"/>
        </w:rPr>
        <w:tab/>
        <w:t xml:space="preserve">The </w:t>
      </w:r>
      <w:r w:rsidRPr="00D95A5F">
        <w:rPr>
          <w:i/>
          <w:sz w:val="20"/>
        </w:rPr>
        <w:t>Model Constitution for Congregations</w:t>
      </w:r>
      <w:r w:rsidRPr="00D95A5F">
        <w:rPr>
          <w:sz w:val="20"/>
        </w:rPr>
        <w:t xml:space="preserve"> originally was adopted by the Constituting Convention of the Evangelical Lutheran Church in America and has been amended by subsequent churchwide assemblies. This edition includes amendments approved by the sixteenth Churchwide Assembly in 2022. It is consistent with the requirements of the governing documents of the ELCA’s churchwide organization, and it provides organizational flexibility to recognize local context. </w:t>
      </w:r>
    </w:p>
    <w:p w14:paraId="32263BFF" w14:textId="77777777" w:rsidR="00BF2433" w:rsidRPr="00D95A5F" w:rsidRDefault="00BF2433" w:rsidP="00BF2433">
      <w:pPr>
        <w:rPr>
          <w:sz w:val="20"/>
        </w:rPr>
      </w:pPr>
    </w:p>
    <w:p w14:paraId="7FD8750F" w14:textId="77777777" w:rsidR="00BF2433" w:rsidRPr="00D95A5F" w:rsidRDefault="00BF2433" w:rsidP="00BF2433">
      <w:pPr>
        <w:rPr>
          <w:b/>
          <w:iCs/>
          <w:sz w:val="20"/>
        </w:rPr>
      </w:pPr>
      <w:r w:rsidRPr="00D95A5F">
        <w:rPr>
          <w:b/>
          <w:iCs/>
          <w:sz w:val="20"/>
        </w:rPr>
        <w:t>Required and Recommended Provisions</w:t>
      </w:r>
    </w:p>
    <w:p w14:paraId="2E0FAEF8" w14:textId="77777777" w:rsidR="00BF2433" w:rsidRPr="00D95A5F" w:rsidRDefault="00BF2433" w:rsidP="00BF2433">
      <w:pPr>
        <w:rPr>
          <w:sz w:val="20"/>
        </w:rPr>
      </w:pPr>
      <w:r w:rsidRPr="00D95A5F">
        <w:rPr>
          <w:b/>
          <w:i/>
          <w:sz w:val="20"/>
        </w:rPr>
        <w:tab/>
      </w:r>
      <w:r w:rsidRPr="00D95A5F">
        <w:rPr>
          <w:sz w:val="20"/>
        </w:rPr>
        <w:t xml:space="preserve">Sections of this constitution marked by [*] are </w:t>
      </w:r>
      <w:r w:rsidRPr="00553715">
        <w:rPr>
          <w:sz w:val="20"/>
        </w:rPr>
        <w:t>required provisions</w:t>
      </w:r>
      <w:r w:rsidRPr="00D95A5F">
        <w:rPr>
          <w:sz w:val="20"/>
        </w:rPr>
        <w:t xml:space="preserve"> when a congregation amends its governing documents. These sections must be used without alteration or amendment of the text in any manner (</w:t>
      </w:r>
      <w:r w:rsidRPr="00D95A5F">
        <w:rPr>
          <w:i/>
          <w:iCs/>
          <w:sz w:val="20"/>
        </w:rPr>
        <w:t>i</w:t>
      </w:r>
      <w:r w:rsidRPr="00D95A5F">
        <w:rPr>
          <w:sz w:val="20"/>
        </w:rPr>
        <w:t>.</w:t>
      </w:r>
      <w:r w:rsidRPr="00D95A5F">
        <w:rPr>
          <w:i/>
          <w:iCs/>
          <w:sz w:val="20"/>
        </w:rPr>
        <w:t>e</w:t>
      </w:r>
      <w:r w:rsidRPr="00D95A5F">
        <w:rPr>
          <w:sz w:val="20"/>
        </w:rPr>
        <w:t xml:space="preserve">., neither additions nor deletions are permissible). This requirement is based on provision 9.52. in the </w:t>
      </w:r>
      <w:r w:rsidRPr="00D95A5F">
        <w:rPr>
          <w:i/>
          <w:sz w:val="20"/>
        </w:rPr>
        <w:t>Constitution, Bylaws, and Continuing Resolutions of the Evangelical Lutheran Church in America</w:t>
      </w:r>
      <w:r w:rsidRPr="00D95A5F">
        <w:rPr>
          <w:sz w:val="20"/>
        </w:rPr>
        <w:t xml:space="preserve">, which requires that when a congregation of this church “wishes to amend any provision of its governing documents, the governing documents of that congregation shall be so amended to conform to 9.25.b.” in the ELCA constitution. Provisions in the </w:t>
      </w:r>
      <w:r w:rsidRPr="00D95A5F">
        <w:rPr>
          <w:i/>
          <w:sz w:val="20"/>
        </w:rPr>
        <w:t>Model Constitution for Congregations</w:t>
      </w:r>
      <w:r w:rsidRPr="00D95A5F">
        <w:rPr>
          <w:sz w:val="20"/>
        </w:rPr>
        <w:t xml:space="preserve"> identified by [*] are those required under ELCA constitutional provision 9.25.b.</w:t>
      </w:r>
    </w:p>
    <w:p w14:paraId="2AB836F0" w14:textId="77777777" w:rsidR="00BF2433" w:rsidRPr="00D95A5F" w:rsidRDefault="00BF2433" w:rsidP="00BF2433">
      <w:pPr>
        <w:rPr>
          <w:sz w:val="20"/>
        </w:rPr>
      </w:pPr>
      <w:r w:rsidRPr="00D95A5F">
        <w:rPr>
          <w:sz w:val="20"/>
        </w:rPr>
        <w:lastRenderedPageBreak/>
        <w:tab/>
        <w:t xml:space="preserve">The other provisions in the </w:t>
      </w:r>
      <w:r w:rsidRPr="00D95A5F">
        <w:rPr>
          <w:i/>
          <w:iCs/>
          <w:sz w:val="20"/>
        </w:rPr>
        <w:t>Model Constitution for Congregations</w:t>
      </w:r>
      <w:r w:rsidRPr="00D95A5F">
        <w:rPr>
          <w:sz w:val="20"/>
        </w:rPr>
        <w:t xml:space="preserve"> (those that are not marked by [*]) are </w:t>
      </w:r>
      <w:r w:rsidRPr="00920E0C">
        <w:rPr>
          <w:sz w:val="20"/>
        </w:rPr>
        <w:t>recommended provisions.</w:t>
      </w:r>
      <w:r w:rsidRPr="00D95A5F">
        <w:rPr>
          <w:sz w:val="20"/>
        </w:rPr>
        <w:t xml:space="preserve"> These provisions provide suggested wording that congregations may find useful. They may be included, omitted, or altered at the discretion of the individual congregation.</w:t>
      </w:r>
    </w:p>
    <w:p w14:paraId="78205CAA" w14:textId="77777777" w:rsidR="00BF2433" w:rsidRPr="00D95A5F" w:rsidRDefault="00BF2433" w:rsidP="00BF2433">
      <w:pPr>
        <w:rPr>
          <w:bCs/>
          <w:iCs/>
          <w:sz w:val="20"/>
        </w:rPr>
      </w:pPr>
    </w:p>
    <w:p w14:paraId="0C8FF0E7" w14:textId="77777777" w:rsidR="00BF2433" w:rsidRPr="00D95A5F" w:rsidRDefault="00BF2433" w:rsidP="00BF2433">
      <w:pPr>
        <w:rPr>
          <w:iCs/>
          <w:sz w:val="20"/>
        </w:rPr>
      </w:pPr>
      <w:r w:rsidRPr="00D95A5F">
        <w:rPr>
          <w:b/>
          <w:iCs/>
          <w:sz w:val="20"/>
        </w:rPr>
        <w:t>Review by synod</w:t>
      </w:r>
      <w:r w:rsidRPr="00D95A5F">
        <w:rPr>
          <w:iCs/>
          <w:sz w:val="20"/>
        </w:rPr>
        <w:t xml:space="preserve"> </w:t>
      </w:r>
    </w:p>
    <w:p w14:paraId="09198D3C" w14:textId="77777777" w:rsidR="00BF2433" w:rsidRPr="00D95A5F" w:rsidRDefault="00BF2433" w:rsidP="00BF2433">
      <w:pPr>
        <w:rPr>
          <w:sz w:val="20"/>
        </w:rPr>
      </w:pPr>
      <w:r w:rsidRPr="00D95A5F">
        <w:rPr>
          <w:sz w:val="20"/>
        </w:rPr>
        <w:tab/>
        <w:t xml:space="preserve">Each congregation of this church is to provide a copy of its governing documents, and any amendments thereto, to its synod. In accordance with ELCA bylaw 9.53.03. and Chapters 16, 17, and 18 of the </w:t>
      </w:r>
      <w:r w:rsidRPr="00D95A5F">
        <w:rPr>
          <w:i/>
          <w:iCs/>
          <w:sz w:val="20"/>
        </w:rPr>
        <w:t>Model Constitution for Congregations</w:t>
      </w:r>
      <w:r w:rsidRPr="00D95A5F">
        <w:rPr>
          <w:sz w:val="20"/>
        </w:rPr>
        <w:t xml:space="preserve">, certain amendments to a congregation constitution </w:t>
      </w:r>
      <w:r w:rsidRPr="00D95A5F">
        <w:rPr>
          <w:iCs/>
          <w:sz w:val="20"/>
        </w:rPr>
        <w:t>only</w:t>
      </w:r>
      <w:r w:rsidRPr="00D95A5F">
        <w:rPr>
          <w:sz w:val="20"/>
        </w:rPr>
        <w:t xml:space="preserve"> become effective when approved by the synod, while others need only be reported to the synod. (For a full explanation of the amendment and review process, please see the chapters referenced above in this paragraph.)</w:t>
      </w:r>
    </w:p>
    <w:p w14:paraId="344BFCEE" w14:textId="77777777" w:rsidR="00BF2433" w:rsidRPr="00D95A5F" w:rsidRDefault="00BF2433" w:rsidP="00BF2433">
      <w:pPr>
        <w:rPr>
          <w:sz w:val="20"/>
        </w:rPr>
      </w:pPr>
      <w:r w:rsidRPr="00D95A5F">
        <w:rPr>
          <w:sz w:val="20"/>
        </w:rPr>
        <w:t xml:space="preserve">For those changes that require synod review, the synod shall notify the congregation of its decision to approve or disapprove the proposed changes; the changes go into effect upon notification that the synod has approved them. No governing document amendment will be approved by a synod if it conflicts with the </w:t>
      </w:r>
      <w:r w:rsidRPr="00D95A5F">
        <w:rPr>
          <w:i/>
          <w:sz w:val="20"/>
        </w:rPr>
        <w:t xml:space="preserve">Constitution, Bylaws, and Continuing Resolutions of the Evangelical Lutheran Church in America </w:t>
      </w:r>
      <w:r w:rsidRPr="00D95A5F">
        <w:rPr>
          <w:iCs/>
          <w:sz w:val="20"/>
        </w:rPr>
        <w:t xml:space="preserve">or with any provisions of the </w:t>
      </w:r>
      <w:r w:rsidRPr="00D95A5F">
        <w:rPr>
          <w:i/>
          <w:iCs/>
          <w:sz w:val="20"/>
        </w:rPr>
        <w:t>Model Constitution for Congregations</w:t>
      </w:r>
      <w:r w:rsidRPr="00D95A5F">
        <w:rPr>
          <w:sz w:val="20"/>
        </w:rPr>
        <w:t xml:space="preserve">. </w:t>
      </w:r>
    </w:p>
    <w:p w14:paraId="623310E6" w14:textId="77777777" w:rsidR="00BF2433" w:rsidRPr="00D95A5F" w:rsidRDefault="00BF2433" w:rsidP="00BF2433">
      <w:pPr>
        <w:rPr>
          <w:sz w:val="20"/>
        </w:rPr>
      </w:pPr>
      <w:r w:rsidRPr="00D95A5F">
        <w:rPr>
          <w:sz w:val="20"/>
        </w:rPr>
        <w:tab/>
        <w:t xml:space="preserve">Amendments that bring the congregation’s constitution into conformity with the </w:t>
      </w:r>
      <w:r w:rsidRPr="00D95A5F">
        <w:rPr>
          <w:i/>
          <w:iCs/>
          <w:sz w:val="20"/>
        </w:rPr>
        <w:t xml:space="preserve">Model Constitution for Congregations, </w:t>
      </w:r>
      <w:r w:rsidRPr="00D95A5F">
        <w:rPr>
          <w:sz w:val="20"/>
        </w:rPr>
        <w:t xml:space="preserve">whether to match required or recommended provisions, go into effect immediately upon approval by the congregation meeting, and are then reported to the synod. </w:t>
      </w:r>
    </w:p>
    <w:p w14:paraId="5C1C2A9C" w14:textId="77777777" w:rsidR="00BF2433" w:rsidRPr="00D95A5F" w:rsidRDefault="00BF2433" w:rsidP="00BF2433">
      <w:pPr>
        <w:rPr>
          <w:sz w:val="20"/>
        </w:rPr>
      </w:pPr>
      <w:r w:rsidRPr="00D95A5F">
        <w:rPr>
          <w:sz w:val="20"/>
        </w:rPr>
        <w:tab/>
        <w:t>In order to be sure that amendments meet constitutional requirements and avoid potential problems, congregations are strongly urged to submit all proposed amendments to a congregation’s constitutional provisions, bylaws, and continuing resolutions to the synod for review before voting on them.</w:t>
      </w:r>
    </w:p>
    <w:p w14:paraId="3F9B8175" w14:textId="77777777" w:rsidR="00BF2433" w:rsidRPr="00D95A5F" w:rsidRDefault="00BF2433" w:rsidP="00BF2433">
      <w:pPr>
        <w:rPr>
          <w:sz w:val="20"/>
        </w:rPr>
      </w:pPr>
    </w:p>
    <w:p w14:paraId="4BC236BA" w14:textId="77777777" w:rsidR="00BF2433" w:rsidRPr="00D95A5F" w:rsidRDefault="00BF2433" w:rsidP="00BF2433">
      <w:pPr>
        <w:rPr>
          <w:b/>
          <w:bCs/>
          <w:sz w:val="20"/>
        </w:rPr>
      </w:pPr>
      <w:r w:rsidRPr="00D95A5F">
        <w:rPr>
          <w:b/>
          <w:bCs/>
          <w:sz w:val="20"/>
        </w:rPr>
        <w:t>Codification Explanation</w:t>
      </w:r>
    </w:p>
    <w:p w14:paraId="74BA5383" w14:textId="77777777" w:rsidR="00BF2433" w:rsidRPr="00D95A5F" w:rsidRDefault="00BF2433" w:rsidP="00BF2433">
      <w:pPr>
        <w:rPr>
          <w:sz w:val="20"/>
        </w:rPr>
      </w:pPr>
      <w:r w:rsidRPr="00D95A5F">
        <w:rPr>
          <w:sz w:val="20"/>
        </w:rPr>
        <w:t xml:space="preserve">The </w:t>
      </w:r>
      <w:r w:rsidRPr="00D95A5F">
        <w:rPr>
          <w:i/>
          <w:iCs/>
          <w:sz w:val="20"/>
        </w:rPr>
        <w:t xml:space="preserve">Model </w:t>
      </w:r>
      <w:r w:rsidRPr="00D95A5F">
        <w:rPr>
          <w:i/>
          <w:sz w:val="20"/>
        </w:rPr>
        <w:t>Constitution for Congregations</w:t>
      </w:r>
      <w:r w:rsidRPr="00D95A5F">
        <w:rPr>
          <w:sz w:val="20"/>
        </w:rPr>
        <w:t xml:space="preserve">, like the </w:t>
      </w:r>
      <w:r w:rsidRPr="00D95A5F">
        <w:rPr>
          <w:i/>
          <w:sz w:val="20"/>
        </w:rPr>
        <w:t>Constitution, Bylaws, and Continuing Resolutions of the Evangelical Lutheran Church in America</w:t>
      </w:r>
      <w:r w:rsidRPr="00D95A5F">
        <w:rPr>
          <w:sz w:val="20"/>
        </w:rPr>
        <w:t xml:space="preserve"> and the </w:t>
      </w:r>
      <w:r w:rsidRPr="00D95A5F">
        <w:rPr>
          <w:i/>
          <w:sz w:val="20"/>
        </w:rPr>
        <w:t>Constitution for Synods</w:t>
      </w:r>
      <w:r w:rsidRPr="00D95A5F">
        <w:rPr>
          <w:sz w:val="20"/>
        </w:rPr>
        <w:t xml:space="preserve">, is organized into chapters by general subject matter and codified as follows: </w:t>
      </w:r>
    </w:p>
    <w:p w14:paraId="2B22AF8B" w14:textId="77777777" w:rsidR="00BF2433" w:rsidRPr="00D95A5F" w:rsidRDefault="00BF2433" w:rsidP="00BF2433">
      <w:pPr>
        <w:rPr>
          <w:sz w:val="20"/>
        </w:rPr>
      </w:pPr>
    </w:p>
    <w:p w14:paraId="6CB53126" w14:textId="5F2651D8" w:rsidR="00BF2433" w:rsidRPr="00D95A5F" w:rsidRDefault="00BF2433" w:rsidP="00BF2433">
      <w:pPr>
        <w:rPr>
          <w:sz w:val="20"/>
        </w:rPr>
      </w:pPr>
      <w:r w:rsidRPr="00D95A5F">
        <w:rPr>
          <w:sz w:val="20"/>
        </w:rPr>
        <w:t>a.</w:t>
      </w:r>
      <w:r w:rsidR="00920E0C">
        <w:rPr>
          <w:sz w:val="20"/>
        </w:rPr>
        <w:tab/>
        <w:t xml:space="preserve"> </w:t>
      </w:r>
      <w:r w:rsidRPr="00D95A5F">
        <w:rPr>
          <w:sz w:val="20"/>
        </w:rPr>
        <w:t xml:space="preserve">Constitutional provisions in the </w:t>
      </w:r>
      <w:r w:rsidRPr="00D95A5F">
        <w:rPr>
          <w:i/>
          <w:iCs/>
          <w:sz w:val="20"/>
        </w:rPr>
        <w:t>Model Constitution for Congregations</w:t>
      </w:r>
      <w:r w:rsidRPr="00D95A5F">
        <w:rPr>
          <w:sz w:val="20"/>
        </w:rPr>
        <w:t xml:space="preserve"> are codified with two sets of numbers, preceded by a “C”: the chapter number followed by a period, and a two-digit sequence number also followed by a period.</w:t>
      </w:r>
    </w:p>
    <w:p w14:paraId="6321FF29" w14:textId="5B84F675" w:rsidR="00BF2433" w:rsidRPr="00D95A5F" w:rsidRDefault="00BF2433" w:rsidP="00BF2433">
      <w:pPr>
        <w:rPr>
          <w:sz w:val="20"/>
        </w:rPr>
      </w:pPr>
      <w:r w:rsidRPr="00D95A5F">
        <w:rPr>
          <w:sz w:val="20"/>
        </w:rPr>
        <w:t>1.</w:t>
      </w:r>
      <w:r w:rsidRPr="00D95A5F">
        <w:rPr>
          <w:sz w:val="20"/>
        </w:rPr>
        <w:tab/>
      </w:r>
      <w:r w:rsidRPr="00920E0C">
        <w:rPr>
          <w:sz w:val="20"/>
        </w:rPr>
        <w:t>Required constitutional provisions,</w:t>
      </w:r>
      <w:r w:rsidRPr="00D95A5F">
        <w:rPr>
          <w:sz w:val="20"/>
        </w:rPr>
        <w:t xml:space="preserve"> as explained above, are preceded by [*]. For example, *C5.02. is a required constitutional provision in Chapter 5, the chapter on Powers of the Congregation.</w:t>
      </w:r>
    </w:p>
    <w:p w14:paraId="2A46C64D" w14:textId="77777777" w:rsidR="00BF2433" w:rsidRPr="00D95A5F" w:rsidRDefault="00BF2433" w:rsidP="00BF2433">
      <w:pPr>
        <w:rPr>
          <w:sz w:val="20"/>
        </w:rPr>
      </w:pPr>
      <w:r w:rsidRPr="00D95A5F">
        <w:rPr>
          <w:sz w:val="20"/>
        </w:rPr>
        <w:t>2.</w:t>
      </w:r>
      <w:r w:rsidRPr="00D95A5F">
        <w:rPr>
          <w:sz w:val="20"/>
        </w:rPr>
        <w:tab/>
      </w:r>
      <w:r w:rsidRPr="00920E0C">
        <w:rPr>
          <w:sz w:val="20"/>
        </w:rPr>
        <w:t>Recommended constitutional provisions,</w:t>
      </w:r>
      <w:r w:rsidRPr="00D95A5F">
        <w:rPr>
          <w:sz w:val="20"/>
        </w:rPr>
        <w:t xml:space="preserve"> as explained above, are not preceded by [</w:t>
      </w:r>
      <w:r w:rsidRPr="00D95A5F">
        <w:rPr>
          <w:b/>
          <w:bCs/>
          <w:sz w:val="20"/>
        </w:rPr>
        <w:t>*</w:t>
      </w:r>
      <w:r w:rsidRPr="00D95A5F">
        <w:rPr>
          <w:sz w:val="20"/>
        </w:rPr>
        <w:t xml:space="preserve">]. For example, C5.05. is a recommended provision in Chapter 5, the chapter on Powers of the Congregation. </w:t>
      </w:r>
    </w:p>
    <w:p w14:paraId="78323BDB" w14:textId="77777777" w:rsidR="00BF2433" w:rsidRPr="00D95A5F" w:rsidRDefault="00BF2433" w:rsidP="00BF2433">
      <w:pPr>
        <w:rPr>
          <w:sz w:val="20"/>
        </w:rPr>
      </w:pPr>
    </w:p>
    <w:p w14:paraId="3A2F3021" w14:textId="77777777" w:rsidR="00BF2433" w:rsidRPr="00D95A5F" w:rsidRDefault="00BF2433" w:rsidP="00BF2433">
      <w:pPr>
        <w:rPr>
          <w:sz w:val="20"/>
        </w:rPr>
      </w:pPr>
      <w:r w:rsidRPr="00D95A5F">
        <w:rPr>
          <w:sz w:val="20"/>
        </w:rPr>
        <w:t>3.</w:t>
      </w:r>
      <w:r w:rsidRPr="00D95A5F">
        <w:rPr>
          <w:b/>
          <w:bCs/>
          <w:sz w:val="20"/>
        </w:rPr>
        <w:tab/>
      </w:r>
      <w:r w:rsidRPr="00920E0C">
        <w:rPr>
          <w:sz w:val="20"/>
        </w:rPr>
        <w:t>Other constitutional provisions,</w:t>
      </w:r>
      <w:r w:rsidRPr="00D95A5F">
        <w:rPr>
          <w:sz w:val="20"/>
        </w:rPr>
        <w:t xml:space="preserve"> including modified versions of the recommended provisions, may be proposed and adopted by individual congregations. Such provisions may not conflict with the </w:t>
      </w:r>
      <w:r w:rsidRPr="00D95A5F">
        <w:rPr>
          <w:i/>
          <w:sz w:val="20"/>
        </w:rPr>
        <w:t>Constitution, Bylaws, and Continuing Resolutions of the Evangelical Lutheran Church in America</w:t>
      </w:r>
      <w:r w:rsidRPr="00D95A5F">
        <w:rPr>
          <w:sz w:val="20"/>
        </w:rPr>
        <w:t xml:space="preserve"> and are adopted and become effective in accordance with Chapter 16 of the </w:t>
      </w:r>
      <w:r w:rsidRPr="00D95A5F">
        <w:rPr>
          <w:i/>
          <w:iCs/>
          <w:sz w:val="20"/>
        </w:rPr>
        <w:t>Model Constitution for Congregations</w:t>
      </w:r>
      <w:r w:rsidRPr="00D95A5F">
        <w:rPr>
          <w:sz w:val="20"/>
        </w:rPr>
        <w:t xml:space="preserve">. </w:t>
      </w:r>
    </w:p>
    <w:p w14:paraId="3F56274C" w14:textId="77777777" w:rsidR="00BF2433" w:rsidRPr="00D95A5F" w:rsidRDefault="00BF2433" w:rsidP="00BF2433">
      <w:pPr>
        <w:rPr>
          <w:sz w:val="20"/>
        </w:rPr>
      </w:pPr>
    </w:p>
    <w:p w14:paraId="672E691F" w14:textId="77777777" w:rsidR="00BF2433" w:rsidRPr="00D95A5F" w:rsidRDefault="00BF2433" w:rsidP="00BF2433">
      <w:pPr>
        <w:rPr>
          <w:sz w:val="20"/>
        </w:rPr>
      </w:pPr>
      <w:r w:rsidRPr="00D95A5F">
        <w:rPr>
          <w:sz w:val="20"/>
        </w:rPr>
        <w:t>b.</w:t>
      </w:r>
      <w:r w:rsidRPr="00D95A5F">
        <w:rPr>
          <w:sz w:val="20"/>
        </w:rPr>
        <w:tab/>
        <w:t xml:space="preserve">The </w:t>
      </w:r>
      <w:r w:rsidRPr="00D95A5F">
        <w:rPr>
          <w:i/>
          <w:iCs/>
          <w:sz w:val="20"/>
        </w:rPr>
        <w:t xml:space="preserve">Model </w:t>
      </w:r>
      <w:r w:rsidRPr="00D95A5F">
        <w:rPr>
          <w:i/>
          <w:sz w:val="20"/>
        </w:rPr>
        <w:t>Constitution</w:t>
      </w:r>
      <w:r w:rsidRPr="00D95A5F">
        <w:rPr>
          <w:i/>
          <w:iCs/>
          <w:sz w:val="20"/>
        </w:rPr>
        <w:t xml:space="preserve"> for Congregations</w:t>
      </w:r>
      <w:r w:rsidRPr="00D95A5F">
        <w:rPr>
          <w:i/>
          <w:sz w:val="20"/>
        </w:rPr>
        <w:t xml:space="preserve"> </w:t>
      </w:r>
      <w:r w:rsidRPr="00D95A5F">
        <w:rPr>
          <w:sz w:val="20"/>
        </w:rPr>
        <w:t xml:space="preserve">contains no required or recommended </w:t>
      </w:r>
      <w:r w:rsidRPr="00D95A5F">
        <w:rPr>
          <w:b/>
          <w:bCs/>
          <w:sz w:val="20"/>
        </w:rPr>
        <w:t>bylaws</w:t>
      </w:r>
      <w:r w:rsidRPr="00D95A5F">
        <w:rPr>
          <w:sz w:val="20"/>
        </w:rPr>
        <w:t xml:space="preserve">. If a congregation chooses to adopt bylaws, they should be codified with three sets of numbers, each followed by a period: the chapter number (preceded by a “C”), the related constitutional provision number, and a two-digit bylaw number. For example, a bylaw could be codified as C5.03.01. </w:t>
      </w:r>
    </w:p>
    <w:p w14:paraId="7A83B448" w14:textId="295B563D" w:rsidR="00BF2433" w:rsidRPr="00D95A5F" w:rsidRDefault="00BF2433" w:rsidP="00BF2433">
      <w:pPr>
        <w:rPr>
          <w:sz w:val="20"/>
        </w:rPr>
      </w:pPr>
      <w:r w:rsidRPr="00D95A5F">
        <w:rPr>
          <w:sz w:val="20"/>
        </w:rPr>
        <w:tab/>
        <w:t xml:space="preserve">Bylaws are adopted and amended in accordance with Chapter 17 of the </w:t>
      </w:r>
      <w:r w:rsidRPr="00D95A5F">
        <w:rPr>
          <w:i/>
          <w:iCs/>
          <w:sz w:val="20"/>
        </w:rPr>
        <w:t>Model Constitution for Congregations</w:t>
      </w:r>
      <w:r w:rsidRPr="00D95A5F">
        <w:rPr>
          <w:sz w:val="20"/>
        </w:rPr>
        <w:t xml:space="preserve">. Congregations may adopt bylaws related to each congregation’s organization, operation, and life. Bylaws should be incorporated following the constitutional provisions to which they apply. They should not be organized in a separate section or document.  </w:t>
      </w:r>
    </w:p>
    <w:p w14:paraId="29A82F2F" w14:textId="77777777" w:rsidR="00BF2433" w:rsidRPr="00D95A5F" w:rsidRDefault="00BF2433" w:rsidP="00BF2433">
      <w:pPr>
        <w:rPr>
          <w:sz w:val="20"/>
        </w:rPr>
      </w:pPr>
    </w:p>
    <w:p w14:paraId="3426EFD2" w14:textId="77777777" w:rsidR="00BF2433" w:rsidRPr="00D95A5F" w:rsidRDefault="00BF2433" w:rsidP="00BF2433">
      <w:pPr>
        <w:rPr>
          <w:sz w:val="20"/>
        </w:rPr>
      </w:pPr>
      <w:r w:rsidRPr="00D95A5F">
        <w:rPr>
          <w:sz w:val="20"/>
        </w:rPr>
        <w:t>c.</w:t>
      </w:r>
      <w:r w:rsidRPr="00D95A5F">
        <w:rPr>
          <w:sz w:val="20"/>
        </w:rPr>
        <w:tab/>
        <w:t xml:space="preserve">The </w:t>
      </w:r>
      <w:r w:rsidRPr="00D95A5F">
        <w:rPr>
          <w:i/>
          <w:iCs/>
          <w:sz w:val="20"/>
        </w:rPr>
        <w:t>Model Constitution for Congregations</w:t>
      </w:r>
      <w:r w:rsidRPr="00D95A5F">
        <w:rPr>
          <w:sz w:val="20"/>
        </w:rPr>
        <w:t xml:space="preserve"> does not contain any suggested </w:t>
      </w:r>
      <w:r w:rsidRPr="00D2553F">
        <w:rPr>
          <w:sz w:val="20"/>
        </w:rPr>
        <w:t>continuing resolutions.</w:t>
      </w:r>
      <w:r w:rsidRPr="00D95A5F">
        <w:rPr>
          <w:b/>
          <w:bCs/>
          <w:sz w:val="20"/>
        </w:rPr>
        <w:t xml:space="preserve"> </w:t>
      </w:r>
      <w:r w:rsidRPr="00D95A5F">
        <w:rPr>
          <w:sz w:val="20"/>
        </w:rPr>
        <w:t xml:space="preserve">If congregations adopt continuing resolutions, those also are codified with three sets of numbers, except that the third set is preceded by a capital letter indicating sequence and a two-digit number indicating the year of its adoption. For example, if a congregation adopted one or more continuing resolutions in 2022 related to the Powers of the Congregation, the first continuing resolution adopted could be numbered “C5.03.A22.” </w:t>
      </w:r>
    </w:p>
    <w:p w14:paraId="54CB2BA5" w14:textId="77777777" w:rsidR="00BF2433" w:rsidRPr="00D95A5F" w:rsidRDefault="00BF2433" w:rsidP="00BF2433">
      <w:pPr>
        <w:rPr>
          <w:sz w:val="20"/>
        </w:rPr>
      </w:pPr>
    </w:p>
    <w:p w14:paraId="11564969" w14:textId="77777777" w:rsidR="00BF2433" w:rsidRPr="00D95A5F" w:rsidRDefault="00BF2433" w:rsidP="00BF2433">
      <w:pPr>
        <w:rPr>
          <w:sz w:val="20"/>
        </w:rPr>
      </w:pPr>
      <w:r w:rsidRPr="00D95A5F">
        <w:rPr>
          <w:sz w:val="20"/>
        </w:rPr>
        <w:tab/>
        <w:t xml:space="preserve">Continuing resolutions are adopted and amended in accordance with Chapter 18 of the </w:t>
      </w:r>
      <w:r w:rsidRPr="00D95A5F">
        <w:rPr>
          <w:i/>
          <w:iCs/>
          <w:sz w:val="20"/>
        </w:rPr>
        <w:t>Model Constitution for Congregations</w:t>
      </w:r>
      <w:r w:rsidRPr="00D95A5F">
        <w:rPr>
          <w:sz w:val="20"/>
        </w:rPr>
        <w:t xml:space="preserve">. They are intended to provide more detailed descriptions of operational patterns and practices within the congregation. They should be incorporated following the constitutional provisions and/or bylaws to which they apply. They should not be organized in a separate section or document.   </w:t>
      </w:r>
    </w:p>
    <w:p w14:paraId="364B0D46" w14:textId="77777777" w:rsidR="00BF2433" w:rsidRPr="00D95A5F" w:rsidRDefault="00BF2433" w:rsidP="00BF2433">
      <w:pPr>
        <w:rPr>
          <w:sz w:val="20"/>
        </w:rPr>
      </w:pPr>
    </w:p>
    <w:p w14:paraId="7848FEE2" w14:textId="77777777" w:rsidR="00BF2433" w:rsidRPr="00D95A5F" w:rsidRDefault="00BF2433" w:rsidP="00BF2433">
      <w:pPr>
        <w:rPr>
          <w:b/>
          <w:sz w:val="20"/>
        </w:rPr>
      </w:pPr>
      <w:r w:rsidRPr="00D95A5F">
        <w:rPr>
          <w:sz w:val="20"/>
        </w:rPr>
        <w:lastRenderedPageBreak/>
        <w:tab/>
        <w:t xml:space="preserve">Each congregation has discretion and may develop its own constitutional provisions, bylaws, and continuing resolutions (including bylaws and continuing resolutions related to required constitutional provisions) as long as they do not conflict with the </w:t>
      </w:r>
      <w:r w:rsidRPr="00D95A5F">
        <w:rPr>
          <w:i/>
          <w:sz w:val="20"/>
        </w:rPr>
        <w:t>Constitution, Bylaws, and Continuing Resolutions of the Evangelical Lutheran Church in America</w:t>
      </w:r>
      <w:r w:rsidRPr="00D95A5F">
        <w:rPr>
          <w:sz w:val="20"/>
        </w:rPr>
        <w:t xml:space="preserve"> or required constitutional provisions in the </w:t>
      </w:r>
      <w:r w:rsidRPr="00D95A5F">
        <w:rPr>
          <w:i/>
          <w:iCs/>
          <w:sz w:val="20"/>
        </w:rPr>
        <w:t xml:space="preserve">Model </w:t>
      </w:r>
      <w:r w:rsidRPr="00D95A5F">
        <w:rPr>
          <w:i/>
          <w:sz w:val="20"/>
        </w:rPr>
        <w:t>Constitution for Congregations</w:t>
      </w:r>
      <w:r w:rsidRPr="00D95A5F">
        <w:rPr>
          <w:sz w:val="20"/>
        </w:rPr>
        <w:t xml:space="preserve">. </w:t>
      </w:r>
    </w:p>
    <w:p w14:paraId="236716BE" w14:textId="77777777" w:rsidR="00BF2433" w:rsidRPr="00D95A5F" w:rsidRDefault="00BF2433" w:rsidP="00BF2433">
      <w:pPr>
        <w:rPr>
          <w:sz w:val="20"/>
        </w:rPr>
      </w:pPr>
    </w:p>
    <w:p w14:paraId="44E04D91" w14:textId="77777777" w:rsidR="00BF2433" w:rsidRPr="00D95A5F" w:rsidRDefault="00BF2433" w:rsidP="00BF2433">
      <w:pPr>
        <w:rPr>
          <w:sz w:val="20"/>
        </w:rPr>
      </w:pPr>
      <w:r w:rsidRPr="00D95A5F">
        <w:rPr>
          <w:b/>
          <w:sz w:val="20"/>
        </w:rPr>
        <w:t>Note:</w:t>
      </w:r>
      <w:r w:rsidRPr="00D95A5F">
        <w:rPr>
          <w:sz w:val="20"/>
        </w:rPr>
        <w:t xml:space="preserve"> In some chapters, you will see that certain numbers are missing from the numbering sequence. These omissions are intentional in order to provide options for future additions. </w:t>
      </w:r>
    </w:p>
    <w:p w14:paraId="6C0C85A5" w14:textId="77777777" w:rsidR="00BF2433" w:rsidRPr="00D95A5F" w:rsidRDefault="00BF2433" w:rsidP="00BF2433">
      <w:pPr>
        <w:rPr>
          <w:sz w:val="20"/>
        </w:rPr>
      </w:pPr>
    </w:p>
    <w:p w14:paraId="37700034" w14:textId="77777777" w:rsidR="00BF2433" w:rsidRPr="00D95A5F" w:rsidRDefault="00BF2433" w:rsidP="00BF2433">
      <w:pPr>
        <w:rPr>
          <w:b/>
          <w:sz w:val="20"/>
        </w:rPr>
      </w:pPr>
      <w:r w:rsidRPr="00D95A5F">
        <w:rPr>
          <w:b/>
          <w:sz w:val="20"/>
        </w:rPr>
        <w:t xml:space="preserve">Additional Considerations </w:t>
      </w:r>
    </w:p>
    <w:p w14:paraId="5EC4AF11" w14:textId="77777777" w:rsidR="00BF2433" w:rsidRPr="00D95A5F" w:rsidRDefault="00BF2433" w:rsidP="00BF2433">
      <w:pPr>
        <w:numPr>
          <w:ilvl w:val="0"/>
          <w:numId w:val="35"/>
        </w:numPr>
        <w:rPr>
          <w:sz w:val="20"/>
        </w:rPr>
      </w:pPr>
      <w:r w:rsidRPr="00D95A5F">
        <w:rPr>
          <w:sz w:val="20"/>
        </w:rPr>
        <w:t xml:space="preserve">Alternatives are provided in some places within the </w:t>
      </w:r>
      <w:r w:rsidRPr="00D95A5F">
        <w:rPr>
          <w:i/>
          <w:sz w:val="20"/>
        </w:rPr>
        <w:t>Model Constitution for Congregations</w:t>
      </w:r>
      <w:r w:rsidRPr="00D95A5F">
        <w:rPr>
          <w:sz w:val="20"/>
        </w:rPr>
        <w:t>. Alternatives are noted by brackets or blank lines. For example, constitutional provision *C9.01. offers the alternative of election of a call committee by the congregation or by the Congregation Council. Only one alternative should be chosen in each instance where brackets appear in the text. In other provisions, entire alternative provisions are provided. For example, in C11.02., options are provided separated by the word “or.” Each congregation should select one of those options. Where a blank line appears, such as in C12.01., the appropriate word, phrase, or number determined by the individual congregation should be inserted.</w:t>
      </w:r>
    </w:p>
    <w:p w14:paraId="6C52079B" w14:textId="77777777" w:rsidR="00BF2433" w:rsidRPr="00D95A5F" w:rsidRDefault="00BF2433" w:rsidP="00BF2433">
      <w:pPr>
        <w:numPr>
          <w:ilvl w:val="0"/>
          <w:numId w:val="35"/>
        </w:numPr>
        <w:rPr>
          <w:sz w:val="20"/>
        </w:rPr>
      </w:pPr>
      <w:r w:rsidRPr="00D95A5F">
        <w:rPr>
          <w:sz w:val="20"/>
        </w:rPr>
        <w:t>“Church” with a capital letter is used in references to the one, holy, catholic, and apostolic Church. In references to the Evangelical Lutheran Church in America, the words “church” and “this church” in lower case letters are employed.</w:t>
      </w:r>
    </w:p>
    <w:p w14:paraId="21FAC73D" w14:textId="77777777" w:rsidR="00BF2433" w:rsidRPr="00D95A5F" w:rsidRDefault="00BF2433" w:rsidP="00BF2433">
      <w:pPr>
        <w:rPr>
          <w:sz w:val="20"/>
        </w:rPr>
      </w:pPr>
    </w:p>
    <w:p w14:paraId="2CBA2170" w14:textId="77777777" w:rsidR="00BF2433" w:rsidRPr="00D95A5F" w:rsidRDefault="00BF2433" w:rsidP="00BF2433">
      <w:pPr>
        <w:rPr>
          <w:sz w:val="20"/>
        </w:rPr>
      </w:pPr>
      <w:r w:rsidRPr="00D95A5F">
        <w:rPr>
          <w:sz w:val="20"/>
        </w:rPr>
        <w:tab/>
        <w:t xml:space="preserve">The important task of amending a constitution is challenging. It is, however, an essential endeavor that merits thoughtful work. Accordingly, each congregation should review its governing documents regularly, at least following each triennial Churchwide Assembly. Documents summarizing amendments to the </w:t>
      </w:r>
      <w:r w:rsidRPr="00D95A5F">
        <w:rPr>
          <w:i/>
          <w:sz w:val="20"/>
        </w:rPr>
        <w:t>Model Constitution for Congregations</w:t>
      </w:r>
      <w:r w:rsidRPr="00D95A5F">
        <w:rPr>
          <w:sz w:val="20"/>
        </w:rPr>
        <w:t xml:space="preserve"> are posted on the Office of the Secretary page on ELCA.org shortly after each Churchwide Assembly. In addressing your constitutional responsibilities, may God grant you and your colleagues wisdom, discernment, and commitment to the unity of this church in faithful witness to our Lord and Savior, Jesus Christ.</w:t>
      </w:r>
    </w:p>
    <w:p w14:paraId="7BA19AF4" w14:textId="77777777" w:rsidR="00BF2433" w:rsidRPr="00D95A5F" w:rsidRDefault="00BF2433" w:rsidP="00BF2433">
      <w:pPr>
        <w:rPr>
          <w:sz w:val="20"/>
        </w:rPr>
      </w:pPr>
    </w:p>
    <w:p w14:paraId="01C2779C" w14:textId="77777777" w:rsidR="00BF2433" w:rsidRPr="00D95A5F" w:rsidRDefault="00BF2433" w:rsidP="00BF2433">
      <w:pPr>
        <w:rPr>
          <w:sz w:val="20"/>
        </w:rPr>
      </w:pP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t>Secretary Sue E. Rothmeyer</w:t>
      </w:r>
    </w:p>
    <w:p w14:paraId="1C733D9E" w14:textId="77777777" w:rsidR="00BF2433" w:rsidRPr="00D95A5F" w:rsidRDefault="00BF2433" w:rsidP="00BF2433">
      <w:pPr>
        <w:rPr>
          <w:sz w:val="20"/>
        </w:rPr>
      </w:pP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r>
      <w:r w:rsidRPr="00D95A5F">
        <w:rPr>
          <w:sz w:val="20"/>
        </w:rPr>
        <w:tab/>
        <w:t>Evangelical Lutheran Church in America</w:t>
      </w:r>
    </w:p>
    <w:p w14:paraId="3F8952C9" w14:textId="77777777" w:rsidR="007B7F64" w:rsidRPr="003D7F05" w:rsidRDefault="007B7F64" w:rsidP="00C6389F">
      <w:pPr>
        <w:widowControl w:val="0"/>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pPr>
    </w:p>
    <w:sectPr w:rsidR="007B7F64" w:rsidRPr="003D7F05" w:rsidSect="008E3B64">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1008" w:left="1008" w:header="547" w:footer="27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071A" w14:textId="77777777" w:rsidR="00FD4061" w:rsidRDefault="00FD4061">
      <w:r>
        <w:separator/>
      </w:r>
    </w:p>
  </w:endnote>
  <w:endnote w:type="continuationSeparator" w:id="0">
    <w:p w14:paraId="6F0728CA" w14:textId="77777777" w:rsidR="00FD4061" w:rsidRDefault="00FD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33296"/>
      <w:docPartObj>
        <w:docPartGallery w:val="Page Numbers (Bottom of Page)"/>
        <w:docPartUnique/>
      </w:docPartObj>
    </w:sdtPr>
    <w:sdtEndPr>
      <w:rPr>
        <w:noProof/>
      </w:rPr>
    </w:sdtEndPr>
    <w:sdtContent>
      <w:p w14:paraId="34EDED2E" w14:textId="695B4D1E" w:rsidR="00E60BD2" w:rsidRDefault="00E60BD2">
        <w:pPr>
          <w:pStyle w:val="Footer"/>
          <w:jc w:val="center"/>
        </w:pPr>
        <w:r>
          <w:rPr>
            <w:noProof/>
          </w:rPr>
          <w:t>2</w:t>
        </w:r>
      </w:p>
    </w:sdtContent>
  </w:sdt>
  <w:p w14:paraId="2177B8C9" w14:textId="77777777" w:rsidR="00E60BD2" w:rsidRDefault="00E6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203430"/>
      <w:docPartObj>
        <w:docPartGallery w:val="Page Numbers (Bottom of Page)"/>
        <w:docPartUnique/>
      </w:docPartObj>
    </w:sdtPr>
    <w:sdtEndPr>
      <w:rPr>
        <w:color w:val="7F7F7F" w:themeColor="background1" w:themeShade="7F"/>
        <w:spacing w:val="60"/>
      </w:rPr>
    </w:sdtEndPr>
    <w:sdtContent>
      <w:p w14:paraId="314F36C1" w14:textId="47075EA8" w:rsidR="00290529" w:rsidRDefault="00E379BE">
        <w:pPr>
          <w:pStyle w:val="Footer"/>
          <w:pBdr>
            <w:top w:val="single" w:sz="4" w:space="1" w:color="D9D9D9" w:themeColor="background1" w:themeShade="D9"/>
          </w:pBdr>
          <w:jc w:val="right"/>
        </w:pPr>
        <w:r>
          <w:t xml:space="preserve">                                                                                                                                                                                                                            </w:t>
        </w:r>
        <w:r w:rsidR="00290529">
          <w:fldChar w:fldCharType="begin"/>
        </w:r>
        <w:r w:rsidR="00290529">
          <w:instrText xml:space="preserve"> PAGE   \* MERGEFORMAT </w:instrText>
        </w:r>
        <w:r w:rsidR="00290529">
          <w:fldChar w:fldCharType="separate"/>
        </w:r>
        <w:r w:rsidR="00290529">
          <w:rPr>
            <w:noProof/>
          </w:rPr>
          <w:t>2</w:t>
        </w:r>
        <w:r w:rsidR="00290529">
          <w:rPr>
            <w:noProof/>
          </w:rPr>
          <w:fldChar w:fldCharType="end"/>
        </w:r>
        <w:r w:rsidR="00290529">
          <w:t xml:space="preserve"> | </w:t>
        </w:r>
        <w:r w:rsidR="00290529">
          <w:rPr>
            <w:color w:val="7F7F7F" w:themeColor="background1" w:themeShade="7F"/>
            <w:spacing w:val="60"/>
          </w:rPr>
          <w:t>Page</w:t>
        </w:r>
      </w:p>
    </w:sdtContent>
  </w:sdt>
  <w:p w14:paraId="49130064" w14:textId="5832A087" w:rsidR="00E60BD2" w:rsidRPr="00290529" w:rsidRDefault="00290529" w:rsidP="00290529">
    <w:pPr>
      <w:pStyle w:val="Footer"/>
    </w:pPr>
    <w:r>
      <w:tab/>
    </w:r>
    <w:r>
      <w:ptab w:relativeTo="margin" w:alignment="right" w:leader="none"/>
    </w:r>
    <w:r w:rsidR="004157C0">
      <w:t>October</w:t>
    </w:r>
    <w:r>
      <w:t xml:space="preserve"> 202</w:t>
    </w:r>
    <w:r w:rsidR="00055D26">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344" w14:textId="77777777" w:rsidR="008E3B64" w:rsidRDefault="008E3B64">
    <w:pPr>
      <w:pStyle w:val="Footer"/>
    </w:pPr>
  </w:p>
  <w:p w14:paraId="478F91AC" w14:textId="3399F1FC" w:rsidR="00290529" w:rsidRDefault="00290529">
    <w:pPr>
      <w:pStyle w:val="Footer"/>
    </w:pPr>
    <w:r w:rsidRPr="00290529">
      <w:ptab w:relativeTo="margin" w:alignment="center" w:leader="none"/>
    </w:r>
    <w:r w:rsidRPr="00290529">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402C" w14:textId="77777777" w:rsidR="00FD4061" w:rsidRDefault="00FD4061">
      <w:r>
        <w:separator/>
      </w:r>
    </w:p>
  </w:footnote>
  <w:footnote w:type="continuationSeparator" w:id="0">
    <w:p w14:paraId="0D44824C" w14:textId="77777777" w:rsidR="00FD4061" w:rsidRDefault="00FD4061">
      <w:r>
        <w:continuationSeparator/>
      </w:r>
    </w:p>
  </w:footnote>
  <w:footnote w:id="1">
    <w:p w14:paraId="27F12D88" w14:textId="77777777" w:rsidR="00E60BD2" w:rsidRDefault="00E60BD2">
      <w:pPr>
        <w:pStyle w:val="FootnoteText"/>
        <w:spacing w:line="0" w:lineRule="atLeast"/>
        <w:ind w:left="12"/>
      </w:pPr>
      <w:r>
        <w:t>* Required provision</w:t>
      </w:r>
    </w:p>
  </w:footnote>
  <w:footnote w:id="2">
    <w:p w14:paraId="5E6CA101" w14:textId="7870C2F4" w:rsidR="00E60BD2" w:rsidRDefault="00E60BD2">
      <w:pPr>
        <w:pStyle w:val="FootnoteText"/>
        <w:spacing w:line="0" w:lineRule="atLeast"/>
        <w:ind w:left="372" w:hanging="360"/>
      </w:pPr>
      <w:r>
        <w:rPr>
          <w:sz w:val="20"/>
          <w:vertAlign w:val="superscript"/>
        </w:rPr>
        <w:t>2</w:t>
      </w:r>
      <w:r>
        <w:tab/>
      </w:r>
      <w:r>
        <w:rPr>
          <w:i/>
        </w:rPr>
        <w:t>Such an effective date must be stated in relation to the requirements of *C16.03. to allow time for synod review of the amendment.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83D1" w14:textId="77777777" w:rsidR="00E60BD2" w:rsidRDefault="00E60BD2">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AE39" w14:textId="77777777" w:rsidR="00E9488B" w:rsidRDefault="00E94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BEBD" w14:textId="77777777" w:rsidR="00E9488B" w:rsidRDefault="00E94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580"/>
        </w:tabs>
        <w:ind w:left="2580" w:hanging="360"/>
      </w:pPr>
      <w:rPr>
        <w:rFonts w:ascii="Symbol" w:hAnsi="Symbol" w:cs="OpenSymbol"/>
      </w:rPr>
    </w:lvl>
    <w:lvl w:ilvl="1">
      <w:start w:val="1"/>
      <w:numFmt w:val="bullet"/>
      <w:lvlText w:val="◦"/>
      <w:lvlJc w:val="left"/>
      <w:pPr>
        <w:tabs>
          <w:tab w:val="num" w:pos="2940"/>
        </w:tabs>
        <w:ind w:left="2940" w:hanging="360"/>
      </w:pPr>
      <w:rPr>
        <w:rFonts w:ascii="OpenSymbol" w:hAnsi="OpenSymbol" w:cs="OpenSymbol"/>
      </w:rPr>
    </w:lvl>
    <w:lvl w:ilvl="2">
      <w:start w:val="1"/>
      <w:numFmt w:val="bullet"/>
      <w:lvlText w:val="▪"/>
      <w:lvlJc w:val="left"/>
      <w:pPr>
        <w:tabs>
          <w:tab w:val="num" w:pos="3300"/>
        </w:tabs>
        <w:ind w:left="3300" w:hanging="360"/>
      </w:pPr>
      <w:rPr>
        <w:rFonts w:ascii="OpenSymbol" w:hAnsi="OpenSymbol" w:cs="OpenSymbol"/>
      </w:rPr>
    </w:lvl>
    <w:lvl w:ilvl="3">
      <w:start w:val="1"/>
      <w:numFmt w:val="bullet"/>
      <w:lvlText w:val=""/>
      <w:lvlJc w:val="left"/>
      <w:pPr>
        <w:tabs>
          <w:tab w:val="num" w:pos="3660"/>
        </w:tabs>
        <w:ind w:left="3660" w:hanging="360"/>
      </w:pPr>
      <w:rPr>
        <w:rFonts w:ascii="Symbol" w:hAnsi="Symbol" w:cs="OpenSymbol"/>
      </w:rPr>
    </w:lvl>
    <w:lvl w:ilvl="4">
      <w:start w:val="1"/>
      <w:numFmt w:val="bullet"/>
      <w:lvlText w:val="◦"/>
      <w:lvlJc w:val="left"/>
      <w:pPr>
        <w:tabs>
          <w:tab w:val="num" w:pos="4020"/>
        </w:tabs>
        <w:ind w:left="4020" w:hanging="360"/>
      </w:pPr>
      <w:rPr>
        <w:rFonts w:ascii="OpenSymbol" w:hAnsi="OpenSymbol" w:cs="OpenSymbol"/>
      </w:rPr>
    </w:lvl>
    <w:lvl w:ilvl="5">
      <w:start w:val="1"/>
      <w:numFmt w:val="bullet"/>
      <w:lvlText w:val="▪"/>
      <w:lvlJc w:val="left"/>
      <w:pPr>
        <w:tabs>
          <w:tab w:val="num" w:pos="4380"/>
        </w:tabs>
        <w:ind w:left="4380" w:hanging="360"/>
      </w:pPr>
      <w:rPr>
        <w:rFonts w:ascii="OpenSymbol" w:hAnsi="OpenSymbol" w:cs="OpenSymbol"/>
      </w:rPr>
    </w:lvl>
    <w:lvl w:ilvl="6">
      <w:start w:val="1"/>
      <w:numFmt w:val="bullet"/>
      <w:lvlText w:val=""/>
      <w:lvlJc w:val="left"/>
      <w:pPr>
        <w:tabs>
          <w:tab w:val="num" w:pos="4740"/>
        </w:tabs>
        <w:ind w:left="4740" w:hanging="360"/>
      </w:pPr>
      <w:rPr>
        <w:rFonts w:ascii="Symbol" w:hAnsi="Symbol" w:cs="OpenSymbol"/>
      </w:rPr>
    </w:lvl>
    <w:lvl w:ilvl="7">
      <w:start w:val="1"/>
      <w:numFmt w:val="bullet"/>
      <w:lvlText w:val="◦"/>
      <w:lvlJc w:val="left"/>
      <w:pPr>
        <w:tabs>
          <w:tab w:val="num" w:pos="5100"/>
        </w:tabs>
        <w:ind w:left="5100" w:hanging="360"/>
      </w:pPr>
      <w:rPr>
        <w:rFonts w:ascii="OpenSymbol" w:hAnsi="OpenSymbol" w:cs="OpenSymbol"/>
      </w:rPr>
    </w:lvl>
    <w:lvl w:ilvl="8">
      <w:start w:val="1"/>
      <w:numFmt w:val="bullet"/>
      <w:lvlText w:val="▪"/>
      <w:lvlJc w:val="left"/>
      <w:pPr>
        <w:tabs>
          <w:tab w:val="num" w:pos="5460"/>
        </w:tabs>
        <w:ind w:left="546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835E58"/>
    <w:multiLevelType w:val="hybridMultilevel"/>
    <w:tmpl w:val="874E53A4"/>
    <w:lvl w:ilvl="0" w:tplc="0A5004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62366F"/>
    <w:multiLevelType w:val="hybridMultilevel"/>
    <w:tmpl w:val="E6E6A6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F7649F0"/>
    <w:multiLevelType w:val="hybridMultilevel"/>
    <w:tmpl w:val="94701EFC"/>
    <w:lvl w:ilvl="0" w:tplc="F6641F66">
      <w:start w:val="1"/>
      <w:numFmt w:val="lowerLetter"/>
      <w:lvlText w:val="%1."/>
      <w:lvlJc w:val="left"/>
      <w:pPr>
        <w:ind w:left="1290" w:hanging="360"/>
      </w:pPr>
      <w:rPr>
        <w:rFonts w:hint="default"/>
      </w:rPr>
    </w:lvl>
    <w:lvl w:ilvl="1" w:tplc="04090011">
      <w:start w:val="1"/>
      <w:numFmt w:val="decimal"/>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120165E3"/>
    <w:multiLevelType w:val="hybridMultilevel"/>
    <w:tmpl w:val="5D641D5E"/>
    <w:lvl w:ilvl="0" w:tplc="0568AEA4">
      <w:start w:val="2"/>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4" w15:restartNumberingAfterBreak="0">
    <w:nsid w:val="13042B84"/>
    <w:multiLevelType w:val="hybridMultilevel"/>
    <w:tmpl w:val="88B88D30"/>
    <w:lvl w:ilvl="0" w:tplc="04090011">
      <w:start w:val="1"/>
      <w:numFmt w:val="decimal"/>
      <w:lvlText w:val="%1)"/>
      <w:lvlJc w:val="lef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 w15:restartNumberingAfterBreak="0">
    <w:nsid w:val="204C36C0"/>
    <w:multiLevelType w:val="hybridMultilevel"/>
    <w:tmpl w:val="527E077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F11C67"/>
    <w:multiLevelType w:val="hybridMultilevel"/>
    <w:tmpl w:val="3DA678CE"/>
    <w:lvl w:ilvl="0" w:tplc="04090011">
      <w:start w:val="1"/>
      <w:numFmt w:val="decimal"/>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7" w15:restartNumberingAfterBreak="0">
    <w:nsid w:val="28877A1A"/>
    <w:multiLevelType w:val="hybridMultilevel"/>
    <w:tmpl w:val="294E182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300451C5"/>
    <w:multiLevelType w:val="hybridMultilevel"/>
    <w:tmpl w:val="558C3F66"/>
    <w:lvl w:ilvl="0" w:tplc="04090011">
      <w:start w:val="1"/>
      <w:numFmt w:val="decimal"/>
      <w:lvlText w:val="%1)"/>
      <w:lvlJc w:val="left"/>
      <w:pPr>
        <w:ind w:left="2010" w:hanging="360"/>
      </w:pPr>
    </w:lvl>
    <w:lvl w:ilvl="1" w:tplc="0409001B">
      <w:start w:val="1"/>
      <w:numFmt w:val="lowerRoman"/>
      <w:lvlText w:val="%2."/>
      <w:lvlJc w:val="righ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9" w15:restartNumberingAfterBreak="0">
    <w:nsid w:val="32813228"/>
    <w:multiLevelType w:val="multilevel"/>
    <w:tmpl w:val="B1DCFB70"/>
    <w:lvl w:ilvl="0">
      <w:start w:val="1"/>
      <w:numFmt w:val="decimal"/>
      <w:lvlText w:val="%1."/>
      <w:lvlJc w:val="left"/>
      <w:pPr>
        <w:tabs>
          <w:tab w:val="num" w:pos="1656"/>
        </w:tabs>
        <w:ind w:left="1656" w:hanging="360"/>
      </w:pPr>
      <w:rPr>
        <w:rFonts w:hint="default"/>
        <w:sz w:val="20"/>
      </w:rPr>
    </w:lvl>
    <w:lvl w:ilvl="1">
      <w:start w:val="1"/>
      <w:numFmt w:val="lowerLetter"/>
      <w:lvlText w:val="%2."/>
      <w:lvlJc w:val="left"/>
      <w:pPr>
        <w:ind w:left="2376" w:hanging="360"/>
      </w:pPr>
      <w:rPr>
        <w:rFonts w:hint="default"/>
      </w:rPr>
    </w:lvl>
    <w:lvl w:ilvl="2">
      <w:start w:val="1"/>
      <w:numFmt w:val="bullet"/>
      <w:lvlText w:val=""/>
      <w:lvlJc w:val="left"/>
      <w:pPr>
        <w:tabs>
          <w:tab w:val="num" w:pos="3096"/>
        </w:tabs>
        <w:ind w:left="3096" w:hanging="360"/>
      </w:pPr>
      <w:rPr>
        <w:rFonts w:ascii="Symbol" w:hAnsi="Symbol" w:hint="default"/>
        <w:sz w:val="20"/>
      </w:rPr>
    </w:lvl>
    <w:lvl w:ilvl="3" w:tentative="1">
      <w:start w:val="1"/>
      <w:numFmt w:val="bullet"/>
      <w:lvlText w:val=""/>
      <w:lvlJc w:val="left"/>
      <w:pPr>
        <w:tabs>
          <w:tab w:val="num" w:pos="3816"/>
        </w:tabs>
        <w:ind w:left="3816" w:hanging="360"/>
      </w:pPr>
      <w:rPr>
        <w:rFonts w:ascii="Symbol" w:hAnsi="Symbol" w:hint="default"/>
        <w:sz w:val="20"/>
      </w:rPr>
    </w:lvl>
    <w:lvl w:ilvl="4" w:tentative="1">
      <w:start w:val="1"/>
      <w:numFmt w:val="bullet"/>
      <w:lvlText w:val=""/>
      <w:lvlJc w:val="left"/>
      <w:pPr>
        <w:tabs>
          <w:tab w:val="num" w:pos="4536"/>
        </w:tabs>
        <w:ind w:left="4536" w:hanging="360"/>
      </w:pPr>
      <w:rPr>
        <w:rFonts w:ascii="Symbol" w:hAnsi="Symbol" w:hint="default"/>
        <w:sz w:val="20"/>
      </w:rPr>
    </w:lvl>
    <w:lvl w:ilvl="5" w:tentative="1">
      <w:start w:val="1"/>
      <w:numFmt w:val="bullet"/>
      <w:lvlText w:val=""/>
      <w:lvlJc w:val="left"/>
      <w:pPr>
        <w:tabs>
          <w:tab w:val="num" w:pos="5256"/>
        </w:tabs>
        <w:ind w:left="5256" w:hanging="360"/>
      </w:pPr>
      <w:rPr>
        <w:rFonts w:ascii="Symbol" w:hAnsi="Symbol" w:hint="default"/>
        <w:sz w:val="20"/>
      </w:rPr>
    </w:lvl>
    <w:lvl w:ilvl="6" w:tentative="1">
      <w:start w:val="1"/>
      <w:numFmt w:val="bullet"/>
      <w:lvlText w:val=""/>
      <w:lvlJc w:val="left"/>
      <w:pPr>
        <w:tabs>
          <w:tab w:val="num" w:pos="5976"/>
        </w:tabs>
        <w:ind w:left="5976" w:hanging="360"/>
      </w:pPr>
      <w:rPr>
        <w:rFonts w:ascii="Symbol" w:hAnsi="Symbol" w:hint="default"/>
        <w:sz w:val="20"/>
      </w:rPr>
    </w:lvl>
    <w:lvl w:ilvl="7" w:tentative="1">
      <w:start w:val="1"/>
      <w:numFmt w:val="bullet"/>
      <w:lvlText w:val=""/>
      <w:lvlJc w:val="left"/>
      <w:pPr>
        <w:tabs>
          <w:tab w:val="num" w:pos="6696"/>
        </w:tabs>
        <w:ind w:left="6696" w:hanging="360"/>
      </w:pPr>
      <w:rPr>
        <w:rFonts w:ascii="Symbol" w:hAnsi="Symbol" w:hint="default"/>
        <w:sz w:val="20"/>
      </w:rPr>
    </w:lvl>
    <w:lvl w:ilvl="8" w:tentative="1">
      <w:start w:val="1"/>
      <w:numFmt w:val="bullet"/>
      <w:lvlText w:val=""/>
      <w:lvlJc w:val="left"/>
      <w:pPr>
        <w:tabs>
          <w:tab w:val="num" w:pos="7416"/>
        </w:tabs>
        <w:ind w:left="7416" w:hanging="360"/>
      </w:pPr>
      <w:rPr>
        <w:rFonts w:ascii="Symbol" w:hAnsi="Symbol" w:hint="default"/>
        <w:sz w:val="20"/>
      </w:rPr>
    </w:lvl>
  </w:abstractNum>
  <w:abstractNum w:abstractNumId="20" w15:restartNumberingAfterBreak="0">
    <w:nsid w:val="365F193B"/>
    <w:multiLevelType w:val="hybridMultilevel"/>
    <w:tmpl w:val="73C4C702"/>
    <w:lvl w:ilvl="0" w:tplc="FD80C3A6">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15:restartNumberingAfterBreak="0">
    <w:nsid w:val="3ACA1EC8"/>
    <w:multiLevelType w:val="multilevel"/>
    <w:tmpl w:val="5914A750"/>
    <w:lvl w:ilvl="0">
      <w:start w:val="1"/>
      <w:numFmt w:val="decimal"/>
      <w:lvlText w:val="%1."/>
      <w:lvlJc w:val="left"/>
      <w:pPr>
        <w:tabs>
          <w:tab w:val="num" w:pos="1800"/>
        </w:tabs>
        <w:ind w:left="1800" w:hanging="360"/>
      </w:pPr>
      <w:rPr>
        <w:rFonts w:hint="default"/>
        <w:sz w:val="20"/>
      </w:rPr>
    </w:lvl>
    <w:lvl w:ilvl="1">
      <w:start w:val="1"/>
      <w:numFmt w:val="lowerLetter"/>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2" w15:restartNumberingAfterBreak="0">
    <w:nsid w:val="3DB57F4B"/>
    <w:multiLevelType w:val="hybridMultilevel"/>
    <w:tmpl w:val="687E040E"/>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3" w15:restartNumberingAfterBreak="0">
    <w:nsid w:val="3DBC20AF"/>
    <w:multiLevelType w:val="hybridMultilevel"/>
    <w:tmpl w:val="F202E042"/>
    <w:lvl w:ilvl="0" w:tplc="01AEDE74">
      <w:start w:val="1"/>
      <w:numFmt w:val="lowerLetter"/>
      <w:lvlText w:val="%1."/>
      <w:lvlJc w:val="left"/>
      <w:pPr>
        <w:ind w:left="1290" w:hanging="360"/>
      </w:pPr>
      <w:rPr>
        <w:rFonts w:hint="default"/>
        <w:strike w:val="0"/>
        <w:color w:val="auto"/>
        <w:u w:val="none"/>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4"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17246A"/>
    <w:multiLevelType w:val="hybridMultilevel"/>
    <w:tmpl w:val="88B88D30"/>
    <w:lvl w:ilvl="0" w:tplc="04090011">
      <w:start w:val="1"/>
      <w:numFmt w:val="decimal"/>
      <w:lvlText w:val="%1)"/>
      <w:lvlJc w:val="lef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6" w15:restartNumberingAfterBreak="0">
    <w:nsid w:val="421B3551"/>
    <w:multiLevelType w:val="hybridMultilevel"/>
    <w:tmpl w:val="3DA678CE"/>
    <w:lvl w:ilvl="0" w:tplc="04090011">
      <w:start w:val="1"/>
      <w:numFmt w:val="decimal"/>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7" w15:restartNumberingAfterBreak="0">
    <w:nsid w:val="428A5B8C"/>
    <w:multiLevelType w:val="hybridMultilevel"/>
    <w:tmpl w:val="3DA678CE"/>
    <w:lvl w:ilvl="0" w:tplc="04090011">
      <w:start w:val="1"/>
      <w:numFmt w:val="decimal"/>
      <w:lvlText w:val="%1)"/>
      <w:lvlJc w:val="left"/>
      <w:pPr>
        <w:ind w:left="2010" w:hanging="360"/>
      </w:pPr>
    </w:lvl>
    <w:lvl w:ilvl="1" w:tplc="04090019">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8" w15:restartNumberingAfterBreak="0">
    <w:nsid w:val="46F84DA7"/>
    <w:multiLevelType w:val="multilevel"/>
    <w:tmpl w:val="990A8C9C"/>
    <w:lvl w:ilvl="0">
      <w:start w:val="1"/>
      <w:numFmt w:val="decimal"/>
      <w:lvlText w:val="%1."/>
      <w:lvlJc w:val="left"/>
      <w:pPr>
        <w:tabs>
          <w:tab w:val="num" w:pos="1800"/>
        </w:tabs>
        <w:ind w:left="1800" w:hanging="360"/>
      </w:pPr>
      <w:rPr>
        <w:rFonts w:asciiTheme="minorBidi" w:eastAsia="Times New Roman" w:hAnsiTheme="minorBidi" w:cstheme="minorBidi"/>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4854724C"/>
    <w:multiLevelType w:val="multilevel"/>
    <w:tmpl w:val="1C52CA84"/>
    <w:lvl w:ilvl="0">
      <w:start w:val="1"/>
      <w:numFmt w:val="decimal"/>
      <w:lvlText w:val="%1."/>
      <w:lvlJc w:val="left"/>
      <w:pPr>
        <w:tabs>
          <w:tab w:val="num" w:pos="1656"/>
        </w:tabs>
        <w:ind w:left="1656" w:hanging="360"/>
      </w:pPr>
      <w:rPr>
        <w:rFonts w:hint="default"/>
        <w:sz w:val="20"/>
      </w:rPr>
    </w:lvl>
    <w:lvl w:ilvl="1" w:tentative="1">
      <w:start w:val="1"/>
      <w:numFmt w:val="bullet"/>
      <w:lvlText w:val="o"/>
      <w:lvlJc w:val="left"/>
      <w:pPr>
        <w:tabs>
          <w:tab w:val="num" w:pos="2376"/>
        </w:tabs>
        <w:ind w:left="2376" w:hanging="360"/>
      </w:pPr>
      <w:rPr>
        <w:rFonts w:ascii="Courier New" w:hAnsi="Courier New" w:hint="default"/>
        <w:sz w:val="20"/>
      </w:rPr>
    </w:lvl>
    <w:lvl w:ilvl="2" w:tentative="1">
      <w:start w:val="1"/>
      <w:numFmt w:val="bullet"/>
      <w:lvlText w:val=""/>
      <w:lvlJc w:val="left"/>
      <w:pPr>
        <w:tabs>
          <w:tab w:val="num" w:pos="3096"/>
        </w:tabs>
        <w:ind w:left="3096" w:hanging="360"/>
      </w:pPr>
      <w:rPr>
        <w:rFonts w:ascii="Wingdings" w:hAnsi="Wingdings" w:hint="default"/>
        <w:sz w:val="20"/>
      </w:rPr>
    </w:lvl>
    <w:lvl w:ilvl="3" w:tentative="1">
      <w:start w:val="1"/>
      <w:numFmt w:val="bullet"/>
      <w:lvlText w:val=""/>
      <w:lvlJc w:val="left"/>
      <w:pPr>
        <w:tabs>
          <w:tab w:val="num" w:pos="3816"/>
        </w:tabs>
        <w:ind w:left="3816" w:hanging="360"/>
      </w:pPr>
      <w:rPr>
        <w:rFonts w:ascii="Wingdings" w:hAnsi="Wingdings" w:hint="default"/>
        <w:sz w:val="20"/>
      </w:rPr>
    </w:lvl>
    <w:lvl w:ilvl="4" w:tentative="1">
      <w:start w:val="1"/>
      <w:numFmt w:val="bullet"/>
      <w:lvlText w:val=""/>
      <w:lvlJc w:val="left"/>
      <w:pPr>
        <w:tabs>
          <w:tab w:val="num" w:pos="4536"/>
        </w:tabs>
        <w:ind w:left="4536" w:hanging="360"/>
      </w:pPr>
      <w:rPr>
        <w:rFonts w:ascii="Wingdings" w:hAnsi="Wingdings" w:hint="default"/>
        <w:sz w:val="20"/>
      </w:rPr>
    </w:lvl>
    <w:lvl w:ilvl="5" w:tentative="1">
      <w:start w:val="1"/>
      <w:numFmt w:val="bullet"/>
      <w:lvlText w:val=""/>
      <w:lvlJc w:val="left"/>
      <w:pPr>
        <w:tabs>
          <w:tab w:val="num" w:pos="5256"/>
        </w:tabs>
        <w:ind w:left="5256" w:hanging="360"/>
      </w:pPr>
      <w:rPr>
        <w:rFonts w:ascii="Wingdings" w:hAnsi="Wingdings" w:hint="default"/>
        <w:sz w:val="20"/>
      </w:rPr>
    </w:lvl>
    <w:lvl w:ilvl="6" w:tentative="1">
      <w:start w:val="1"/>
      <w:numFmt w:val="bullet"/>
      <w:lvlText w:val=""/>
      <w:lvlJc w:val="left"/>
      <w:pPr>
        <w:tabs>
          <w:tab w:val="num" w:pos="5976"/>
        </w:tabs>
        <w:ind w:left="5976" w:hanging="360"/>
      </w:pPr>
      <w:rPr>
        <w:rFonts w:ascii="Wingdings" w:hAnsi="Wingdings" w:hint="default"/>
        <w:sz w:val="20"/>
      </w:rPr>
    </w:lvl>
    <w:lvl w:ilvl="7" w:tentative="1">
      <w:start w:val="1"/>
      <w:numFmt w:val="bullet"/>
      <w:lvlText w:val=""/>
      <w:lvlJc w:val="left"/>
      <w:pPr>
        <w:tabs>
          <w:tab w:val="num" w:pos="6696"/>
        </w:tabs>
        <w:ind w:left="6696" w:hanging="360"/>
      </w:pPr>
      <w:rPr>
        <w:rFonts w:ascii="Wingdings" w:hAnsi="Wingdings" w:hint="default"/>
        <w:sz w:val="20"/>
      </w:rPr>
    </w:lvl>
    <w:lvl w:ilvl="8" w:tentative="1">
      <w:start w:val="1"/>
      <w:numFmt w:val="bullet"/>
      <w:lvlText w:val=""/>
      <w:lvlJc w:val="left"/>
      <w:pPr>
        <w:tabs>
          <w:tab w:val="num" w:pos="7416"/>
        </w:tabs>
        <w:ind w:left="7416" w:hanging="360"/>
      </w:pPr>
      <w:rPr>
        <w:rFonts w:ascii="Wingdings" w:hAnsi="Wingdings" w:hint="default"/>
        <w:sz w:val="20"/>
      </w:rPr>
    </w:lvl>
  </w:abstractNum>
  <w:abstractNum w:abstractNumId="30" w15:restartNumberingAfterBreak="0">
    <w:nsid w:val="486222E9"/>
    <w:multiLevelType w:val="hybridMultilevel"/>
    <w:tmpl w:val="0C346544"/>
    <w:lvl w:ilvl="0" w:tplc="F6641F66">
      <w:start w:val="1"/>
      <w:numFmt w:val="lowerLetter"/>
      <w:lvlText w:val="%1."/>
      <w:lvlJc w:val="left"/>
      <w:pPr>
        <w:ind w:left="1290" w:hanging="360"/>
      </w:pPr>
      <w:rPr>
        <w:rFonts w:hint="default"/>
      </w:rPr>
    </w:lvl>
    <w:lvl w:ilvl="1" w:tplc="04090019">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1" w15:restartNumberingAfterBreak="0">
    <w:nsid w:val="48DC61AD"/>
    <w:multiLevelType w:val="hybridMultilevel"/>
    <w:tmpl w:val="0390180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8E41FFB"/>
    <w:multiLevelType w:val="hybridMultilevel"/>
    <w:tmpl w:val="344EDC24"/>
    <w:lvl w:ilvl="0" w:tplc="0409001B">
      <w:start w:val="1"/>
      <w:numFmt w:val="lowerRoman"/>
      <w:lvlText w:val="%1."/>
      <w:lvlJc w:val="right"/>
      <w:pPr>
        <w:ind w:left="2736" w:hanging="360"/>
      </w:pPr>
    </w:lvl>
    <w:lvl w:ilvl="1" w:tplc="04090019">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33" w15:restartNumberingAfterBreak="0">
    <w:nsid w:val="4B250837"/>
    <w:multiLevelType w:val="hybridMultilevel"/>
    <w:tmpl w:val="B5AAB1B4"/>
    <w:lvl w:ilvl="0" w:tplc="A646367C">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15:restartNumberingAfterBreak="0">
    <w:nsid w:val="4B937FA1"/>
    <w:multiLevelType w:val="multilevel"/>
    <w:tmpl w:val="35E4D81C"/>
    <w:lvl w:ilvl="0">
      <w:start w:val="1"/>
      <w:numFmt w:val="decimal"/>
      <w:lvlText w:val="%1."/>
      <w:lvlJc w:val="left"/>
      <w:pPr>
        <w:tabs>
          <w:tab w:val="num" w:pos="1800"/>
        </w:tabs>
        <w:ind w:left="1800" w:hanging="360"/>
      </w:pPr>
      <w:rPr>
        <w:rFonts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35" w15:restartNumberingAfterBreak="0">
    <w:nsid w:val="4EEE4909"/>
    <w:multiLevelType w:val="multilevel"/>
    <w:tmpl w:val="53EC01CC"/>
    <w:lvl w:ilvl="0">
      <w:start w:val="1"/>
      <w:numFmt w:val="decimal"/>
      <w:lvlText w:val="%1."/>
      <w:lvlJc w:val="left"/>
      <w:pPr>
        <w:tabs>
          <w:tab w:val="num" w:pos="1680"/>
        </w:tabs>
        <w:ind w:left="1680" w:hanging="360"/>
      </w:pPr>
      <w:rPr>
        <w:rFonts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36" w15:restartNumberingAfterBreak="0">
    <w:nsid w:val="58B42980"/>
    <w:multiLevelType w:val="hybridMultilevel"/>
    <w:tmpl w:val="88B88D30"/>
    <w:lvl w:ilvl="0" w:tplc="04090011">
      <w:start w:val="1"/>
      <w:numFmt w:val="decimal"/>
      <w:lvlText w:val="%1)"/>
      <w:lvlJc w:val="lef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59514336"/>
    <w:multiLevelType w:val="hybridMultilevel"/>
    <w:tmpl w:val="3DA678CE"/>
    <w:lvl w:ilvl="0" w:tplc="04090011">
      <w:start w:val="1"/>
      <w:numFmt w:val="decimal"/>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38" w15:restartNumberingAfterBreak="0">
    <w:nsid w:val="5DB113B2"/>
    <w:multiLevelType w:val="multilevel"/>
    <w:tmpl w:val="C12C3096"/>
    <w:lvl w:ilvl="0">
      <w:start w:val="1"/>
      <w:numFmt w:val="decimal"/>
      <w:lvlText w:val="%1."/>
      <w:lvlJc w:val="left"/>
      <w:pPr>
        <w:tabs>
          <w:tab w:val="num" w:pos="1800"/>
        </w:tabs>
        <w:ind w:left="1800" w:hanging="360"/>
      </w:pPr>
      <w:rPr>
        <w:rFonts w:hint="default"/>
        <w:sz w:val="20"/>
      </w:rPr>
    </w:lvl>
    <w:lvl w:ilvl="1">
      <w:start w:val="1"/>
      <w:numFmt w:val="lowerLetter"/>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9" w15:restartNumberingAfterBreak="0">
    <w:nsid w:val="61B40054"/>
    <w:multiLevelType w:val="hybridMultilevel"/>
    <w:tmpl w:val="09E4E486"/>
    <w:lvl w:ilvl="0" w:tplc="66787634">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0" w15:restartNumberingAfterBreak="0">
    <w:nsid w:val="67B601E4"/>
    <w:multiLevelType w:val="multilevel"/>
    <w:tmpl w:val="87B80764"/>
    <w:lvl w:ilvl="0">
      <w:start w:val="1"/>
      <w:numFmt w:val="decimal"/>
      <w:lvlText w:val="%1."/>
      <w:lvlJc w:val="left"/>
      <w:pPr>
        <w:tabs>
          <w:tab w:val="num" w:pos="1800"/>
        </w:tabs>
        <w:ind w:left="1800" w:hanging="360"/>
      </w:pPr>
      <w:rPr>
        <w:rFonts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1" w15:restartNumberingAfterBreak="0">
    <w:nsid w:val="6CCB6B1B"/>
    <w:multiLevelType w:val="hybridMultilevel"/>
    <w:tmpl w:val="294E182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705C37C3"/>
    <w:multiLevelType w:val="hybridMultilevel"/>
    <w:tmpl w:val="E9B8FE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7F55A7"/>
    <w:multiLevelType w:val="hybridMultilevel"/>
    <w:tmpl w:val="88B88D30"/>
    <w:lvl w:ilvl="0" w:tplc="04090011">
      <w:start w:val="1"/>
      <w:numFmt w:val="decimal"/>
      <w:lvlText w:val="%1)"/>
      <w:lvlJc w:val="lef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4" w15:restartNumberingAfterBreak="0">
    <w:nsid w:val="7723530A"/>
    <w:multiLevelType w:val="hybridMultilevel"/>
    <w:tmpl w:val="A91889D6"/>
    <w:lvl w:ilvl="0" w:tplc="91F283B2">
      <w:start w:val="1"/>
      <w:numFmt w:val="lowerLetter"/>
      <w:lvlText w:val="%1."/>
      <w:lvlJc w:val="left"/>
      <w:pPr>
        <w:ind w:left="1296" w:hanging="360"/>
      </w:pPr>
      <w:rPr>
        <w:strike w:val="0"/>
      </w:rPr>
    </w:lvl>
    <w:lvl w:ilvl="1" w:tplc="50E013B6">
      <w:start w:val="1"/>
      <w:numFmt w:val="decimal"/>
      <w:lvlText w:val="%2."/>
      <w:lvlJc w:val="left"/>
      <w:pPr>
        <w:ind w:left="2070" w:hanging="360"/>
      </w:pPr>
      <w:rPr>
        <w:rFonts w:hint="default"/>
      </w:rPr>
    </w:lvl>
    <w:lvl w:ilvl="2" w:tplc="0409001B">
      <w:start w:val="1"/>
      <w:numFmt w:val="lowerRoman"/>
      <w:lvlText w:val="%3."/>
      <w:lvlJc w:val="right"/>
      <w:pPr>
        <w:ind w:left="2736" w:hanging="180"/>
      </w:pPr>
    </w:lvl>
    <w:lvl w:ilvl="3" w:tplc="812E5A92">
      <w:start w:val="1"/>
      <w:numFmt w:val="upperLetter"/>
      <w:lvlText w:val="%4."/>
      <w:lvlJc w:val="left"/>
      <w:pPr>
        <w:ind w:left="3456" w:hanging="360"/>
      </w:pPr>
      <w:rPr>
        <w:rFonts w:hint="default"/>
      </w:r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15:restartNumberingAfterBreak="0">
    <w:nsid w:val="7FEE10B4"/>
    <w:multiLevelType w:val="hybridMultilevel"/>
    <w:tmpl w:val="D792ACDE"/>
    <w:lvl w:ilvl="0" w:tplc="EC90FF8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454369166">
    <w:abstractNumId w:val="12"/>
  </w:num>
  <w:num w:numId="2" w16cid:durableId="1308389496">
    <w:abstractNumId w:val="37"/>
  </w:num>
  <w:num w:numId="3" w16cid:durableId="932782367">
    <w:abstractNumId w:val="16"/>
  </w:num>
  <w:num w:numId="4" w16cid:durableId="148525278">
    <w:abstractNumId w:val="26"/>
  </w:num>
  <w:num w:numId="5" w16cid:durableId="632367254">
    <w:abstractNumId w:val="27"/>
  </w:num>
  <w:num w:numId="6" w16cid:durableId="2058626671">
    <w:abstractNumId w:val="18"/>
  </w:num>
  <w:num w:numId="7" w16cid:durableId="1372926051">
    <w:abstractNumId w:val="32"/>
  </w:num>
  <w:num w:numId="8" w16cid:durableId="223488529">
    <w:abstractNumId w:val="36"/>
  </w:num>
  <w:num w:numId="9" w16cid:durableId="1919091687">
    <w:abstractNumId w:val="43"/>
  </w:num>
  <w:num w:numId="10" w16cid:durableId="1383556802">
    <w:abstractNumId w:val="14"/>
  </w:num>
  <w:num w:numId="11" w16cid:durableId="1777403550">
    <w:abstractNumId w:val="25"/>
  </w:num>
  <w:num w:numId="12" w16cid:durableId="445663778">
    <w:abstractNumId w:val="30"/>
  </w:num>
  <w:num w:numId="13" w16cid:durableId="952399668">
    <w:abstractNumId w:val="17"/>
  </w:num>
  <w:num w:numId="14" w16cid:durableId="1852641777">
    <w:abstractNumId w:val="41"/>
  </w:num>
  <w:num w:numId="15" w16cid:durableId="902449267">
    <w:abstractNumId w:val="44"/>
  </w:num>
  <w:num w:numId="16" w16cid:durableId="1694846380">
    <w:abstractNumId w:val="23"/>
  </w:num>
  <w:num w:numId="17" w16cid:durableId="51511500">
    <w:abstractNumId w:val="40"/>
  </w:num>
  <w:num w:numId="18" w16cid:durableId="358051423">
    <w:abstractNumId w:val="38"/>
  </w:num>
  <w:num w:numId="19" w16cid:durableId="487747203">
    <w:abstractNumId w:val="21"/>
  </w:num>
  <w:num w:numId="20" w16cid:durableId="1285847798">
    <w:abstractNumId w:val="31"/>
  </w:num>
  <w:num w:numId="21" w16cid:durableId="2026057235">
    <w:abstractNumId w:val="19"/>
  </w:num>
  <w:num w:numId="22" w16cid:durableId="1673723957">
    <w:abstractNumId w:val="11"/>
  </w:num>
  <w:num w:numId="23" w16cid:durableId="2062435729">
    <w:abstractNumId w:val="29"/>
  </w:num>
  <w:num w:numId="24" w16cid:durableId="1360089055">
    <w:abstractNumId w:val="28"/>
  </w:num>
  <w:num w:numId="25" w16cid:durableId="4331133">
    <w:abstractNumId w:val="35"/>
  </w:num>
  <w:num w:numId="26" w16cid:durableId="1421180145">
    <w:abstractNumId w:val="22"/>
  </w:num>
  <w:num w:numId="27" w16cid:durableId="1715428386">
    <w:abstractNumId w:val="34"/>
  </w:num>
  <w:num w:numId="28" w16cid:durableId="1668242971">
    <w:abstractNumId w:val="42"/>
  </w:num>
  <w:num w:numId="29" w16cid:durableId="1168903569">
    <w:abstractNumId w:val="15"/>
  </w:num>
  <w:num w:numId="30" w16cid:durableId="686950883">
    <w:abstractNumId w:val="13"/>
  </w:num>
  <w:num w:numId="31" w16cid:durableId="2031683657">
    <w:abstractNumId w:val="45"/>
  </w:num>
  <w:num w:numId="32" w16cid:durableId="304816220">
    <w:abstractNumId w:val="39"/>
  </w:num>
  <w:num w:numId="33" w16cid:durableId="1260259029">
    <w:abstractNumId w:val="33"/>
  </w:num>
  <w:num w:numId="34" w16cid:durableId="69272198">
    <w:abstractNumId w:val="20"/>
  </w:num>
  <w:num w:numId="35" w16cid:durableId="1601372381">
    <w:abstractNumId w:val="24"/>
  </w:num>
  <w:num w:numId="36" w16cid:durableId="27278288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CD"/>
    <w:rsid w:val="00001FB8"/>
    <w:rsid w:val="00002117"/>
    <w:rsid w:val="0000312E"/>
    <w:rsid w:val="00003DDB"/>
    <w:rsid w:val="00004DFF"/>
    <w:rsid w:val="00010EC2"/>
    <w:rsid w:val="00011D80"/>
    <w:rsid w:val="000142E0"/>
    <w:rsid w:val="0001559B"/>
    <w:rsid w:val="0001643B"/>
    <w:rsid w:val="00021991"/>
    <w:rsid w:val="000219EC"/>
    <w:rsid w:val="00025F29"/>
    <w:rsid w:val="00026DD8"/>
    <w:rsid w:val="000272E6"/>
    <w:rsid w:val="00033348"/>
    <w:rsid w:val="000341E2"/>
    <w:rsid w:val="000347F1"/>
    <w:rsid w:val="0003644E"/>
    <w:rsid w:val="000364D7"/>
    <w:rsid w:val="000378BA"/>
    <w:rsid w:val="00040232"/>
    <w:rsid w:val="00040D8E"/>
    <w:rsid w:val="0004226E"/>
    <w:rsid w:val="000437CA"/>
    <w:rsid w:val="00044E3B"/>
    <w:rsid w:val="00044EA9"/>
    <w:rsid w:val="00050459"/>
    <w:rsid w:val="000534C3"/>
    <w:rsid w:val="00055229"/>
    <w:rsid w:val="00055D26"/>
    <w:rsid w:val="000606E0"/>
    <w:rsid w:val="000609EB"/>
    <w:rsid w:val="00060DC6"/>
    <w:rsid w:val="0006189B"/>
    <w:rsid w:val="00062DCB"/>
    <w:rsid w:val="0006546F"/>
    <w:rsid w:val="000659BC"/>
    <w:rsid w:val="000717E6"/>
    <w:rsid w:val="00073443"/>
    <w:rsid w:val="00076AA2"/>
    <w:rsid w:val="00080974"/>
    <w:rsid w:val="000818AF"/>
    <w:rsid w:val="000824EB"/>
    <w:rsid w:val="00083354"/>
    <w:rsid w:val="000840D6"/>
    <w:rsid w:val="0009099A"/>
    <w:rsid w:val="0009348A"/>
    <w:rsid w:val="00095A3B"/>
    <w:rsid w:val="00096549"/>
    <w:rsid w:val="000968D0"/>
    <w:rsid w:val="000A12AE"/>
    <w:rsid w:val="000A1A34"/>
    <w:rsid w:val="000A7172"/>
    <w:rsid w:val="000B0A3A"/>
    <w:rsid w:val="000B2122"/>
    <w:rsid w:val="000B313E"/>
    <w:rsid w:val="000B3D6C"/>
    <w:rsid w:val="000B3F7D"/>
    <w:rsid w:val="000C3C85"/>
    <w:rsid w:val="000C45F4"/>
    <w:rsid w:val="000C57FB"/>
    <w:rsid w:val="000C7432"/>
    <w:rsid w:val="000D2CE3"/>
    <w:rsid w:val="000D711C"/>
    <w:rsid w:val="000E2959"/>
    <w:rsid w:val="000E306F"/>
    <w:rsid w:val="000E53DA"/>
    <w:rsid w:val="000F1D01"/>
    <w:rsid w:val="000F2074"/>
    <w:rsid w:val="000F2749"/>
    <w:rsid w:val="00100A8D"/>
    <w:rsid w:val="00102152"/>
    <w:rsid w:val="00104D3F"/>
    <w:rsid w:val="00105331"/>
    <w:rsid w:val="001102C3"/>
    <w:rsid w:val="00110A9F"/>
    <w:rsid w:val="00110CEB"/>
    <w:rsid w:val="00110F69"/>
    <w:rsid w:val="00113021"/>
    <w:rsid w:val="001243CD"/>
    <w:rsid w:val="001245BF"/>
    <w:rsid w:val="00125D4E"/>
    <w:rsid w:val="001305B2"/>
    <w:rsid w:val="001359F1"/>
    <w:rsid w:val="00142767"/>
    <w:rsid w:val="00147A57"/>
    <w:rsid w:val="00150E1E"/>
    <w:rsid w:val="00155947"/>
    <w:rsid w:val="00157467"/>
    <w:rsid w:val="00157C2E"/>
    <w:rsid w:val="00160D26"/>
    <w:rsid w:val="0016134B"/>
    <w:rsid w:val="00162EB1"/>
    <w:rsid w:val="00164B62"/>
    <w:rsid w:val="001716AD"/>
    <w:rsid w:val="00174259"/>
    <w:rsid w:val="0017590D"/>
    <w:rsid w:val="00175AC8"/>
    <w:rsid w:val="00176C10"/>
    <w:rsid w:val="00176DE2"/>
    <w:rsid w:val="00177684"/>
    <w:rsid w:val="00177B5F"/>
    <w:rsid w:val="001818F1"/>
    <w:rsid w:val="00181DB5"/>
    <w:rsid w:val="00181FDA"/>
    <w:rsid w:val="001841B0"/>
    <w:rsid w:val="00186B4D"/>
    <w:rsid w:val="00192053"/>
    <w:rsid w:val="0019237F"/>
    <w:rsid w:val="0019457D"/>
    <w:rsid w:val="00194D78"/>
    <w:rsid w:val="00195255"/>
    <w:rsid w:val="00196519"/>
    <w:rsid w:val="00197782"/>
    <w:rsid w:val="00197FAA"/>
    <w:rsid w:val="001A36AF"/>
    <w:rsid w:val="001A695D"/>
    <w:rsid w:val="001A721C"/>
    <w:rsid w:val="001B03D3"/>
    <w:rsid w:val="001B2634"/>
    <w:rsid w:val="001B551E"/>
    <w:rsid w:val="001B64B3"/>
    <w:rsid w:val="001B661E"/>
    <w:rsid w:val="001B73FC"/>
    <w:rsid w:val="001B79F4"/>
    <w:rsid w:val="001C4EF1"/>
    <w:rsid w:val="001D2C6C"/>
    <w:rsid w:val="001D491D"/>
    <w:rsid w:val="001D7538"/>
    <w:rsid w:val="001E02FC"/>
    <w:rsid w:val="001E23FD"/>
    <w:rsid w:val="001E519E"/>
    <w:rsid w:val="001E7027"/>
    <w:rsid w:val="001F0402"/>
    <w:rsid w:val="001F244C"/>
    <w:rsid w:val="001F394B"/>
    <w:rsid w:val="001F4F40"/>
    <w:rsid w:val="001F5E48"/>
    <w:rsid w:val="001F67D8"/>
    <w:rsid w:val="001F7D63"/>
    <w:rsid w:val="002013DB"/>
    <w:rsid w:val="00203DF2"/>
    <w:rsid w:val="0020452E"/>
    <w:rsid w:val="00206090"/>
    <w:rsid w:val="0020648C"/>
    <w:rsid w:val="00212407"/>
    <w:rsid w:val="00214849"/>
    <w:rsid w:val="00217BCC"/>
    <w:rsid w:val="0022012F"/>
    <w:rsid w:val="00220DAC"/>
    <w:rsid w:val="002217AC"/>
    <w:rsid w:val="002270D2"/>
    <w:rsid w:val="00235C23"/>
    <w:rsid w:val="00237322"/>
    <w:rsid w:val="00240934"/>
    <w:rsid w:val="0024097B"/>
    <w:rsid w:val="00242132"/>
    <w:rsid w:val="002430AC"/>
    <w:rsid w:val="00246EA8"/>
    <w:rsid w:val="00251342"/>
    <w:rsid w:val="0025163C"/>
    <w:rsid w:val="00252AB7"/>
    <w:rsid w:val="00255C0F"/>
    <w:rsid w:val="002603FB"/>
    <w:rsid w:val="00260C6C"/>
    <w:rsid w:val="00261DF9"/>
    <w:rsid w:val="0027063E"/>
    <w:rsid w:val="0027258C"/>
    <w:rsid w:val="00272E5E"/>
    <w:rsid w:val="00276507"/>
    <w:rsid w:val="002829A0"/>
    <w:rsid w:val="00284680"/>
    <w:rsid w:val="00285ABF"/>
    <w:rsid w:val="002872A7"/>
    <w:rsid w:val="00290529"/>
    <w:rsid w:val="00293F21"/>
    <w:rsid w:val="002948A9"/>
    <w:rsid w:val="00295359"/>
    <w:rsid w:val="002965CD"/>
    <w:rsid w:val="00296CA5"/>
    <w:rsid w:val="002A0055"/>
    <w:rsid w:val="002A033B"/>
    <w:rsid w:val="002A0E86"/>
    <w:rsid w:val="002A122A"/>
    <w:rsid w:val="002A13A9"/>
    <w:rsid w:val="002A1F74"/>
    <w:rsid w:val="002A45A8"/>
    <w:rsid w:val="002A61E4"/>
    <w:rsid w:val="002A6649"/>
    <w:rsid w:val="002A7D4F"/>
    <w:rsid w:val="002B2592"/>
    <w:rsid w:val="002B2712"/>
    <w:rsid w:val="002B3781"/>
    <w:rsid w:val="002B38D3"/>
    <w:rsid w:val="002B4534"/>
    <w:rsid w:val="002B5B2C"/>
    <w:rsid w:val="002C2771"/>
    <w:rsid w:val="002C2D9E"/>
    <w:rsid w:val="002C3E74"/>
    <w:rsid w:val="002C4E4E"/>
    <w:rsid w:val="002D0A84"/>
    <w:rsid w:val="002D0BD2"/>
    <w:rsid w:val="002D1948"/>
    <w:rsid w:val="002D19F2"/>
    <w:rsid w:val="002D2535"/>
    <w:rsid w:val="002D25A3"/>
    <w:rsid w:val="002D32F3"/>
    <w:rsid w:val="002D6BD6"/>
    <w:rsid w:val="002D6E21"/>
    <w:rsid w:val="002E46B6"/>
    <w:rsid w:val="002F1531"/>
    <w:rsid w:val="002F45A9"/>
    <w:rsid w:val="002F4A3E"/>
    <w:rsid w:val="002F7A3B"/>
    <w:rsid w:val="00301313"/>
    <w:rsid w:val="003037B4"/>
    <w:rsid w:val="00304B74"/>
    <w:rsid w:val="0031087A"/>
    <w:rsid w:val="00310DA1"/>
    <w:rsid w:val="003115BA"/>
    <w:rsid w:val="003124D9"/>
    <w:rsid w:val="00312F71"/>
    <w:rsid w:val="00315CDA"/>
    <w:rsid w:val="00316305"/>
    <w:rsid w:val="0031653D"/>
    <w:rsid w:val="00317185"/>
    <w:rsid w:val="00317D10"/>
    <w:rsid w:val="003207CC"/>
    <w:rsid w:val="00320A4F"/>
    <w:rsid w:val="00320B85"/>
    <w:rsid w:val="0032186C"/>
    <w:rsid w:val="00323AA2"/>
    <w:rsid w:val="003253A0"/>
    <w:rsid w:val="00326EA2"/>
    <w:rsid w:val="00331319"/>
    <w:rsid w:val="00332D46"/>
    <w:rsid w:val="0033734B"/>
    <w:rsid w:val="00345AED"/>
    <w:rsid w:val="00346636"/>
    <w:rsid w:val="00347BBD"/>
    <w:rsid w:val="00347E1F"/>
    <w:rsid w:val="00347E66"/>
    <w:rsid w:val="00350AD0"/>
    <w:rsid w:val="00350ECC"/>
    <w:rsid w:val="003513E9"/>
    <w:rsid w:val="00352360"/>
    <w:rsid w:val="003523A9"/>
    <w:rsid w:val="003541C5"/>
    <w:rsid w:val="003546BB"/>
    <w:rsid w:val="00354CC9"/>
    <w:rsid w:val="0035541C"/>
    <w:rsid w:val="003555B9"/>
    <w:rsid w:val="00355E27"/>
    <w:rsid w:val="00355E6F"/>
    <w:rsid w:val="00357D04"/>
    <w:rsid w:val="00360140"/>
    <w:rsid w:val="003610A7"/>
    <w:rsid w:val="00361491"/>
    <w:rsid w:val="0036231C"/>
    <w:rsid w:val="00363637"/>
    <w:rsid w:val="00364005"/>
    <w:rsid w:val="0036576A"/>
    <w:rsid w:val="0036673E"/>
    <w:rsid w:val="0036686B"/>
    <w:rsid w:val="0036699B"/>
    <w:rsid w:val="003670F0"/>
    <w:rsid w:val="003704B2"/>
    <w:rsid w:val="0037225E"/>
    <w:rsid w:val="00374707"/>
    <w:rsid w:val="00374FAA"/>
    <w:rsid w:val="00375708"/>
    <w:rsid w:val="00375E11"/>
    <w:rsid w:val="00376622"/>
    <w:rsid w:val="00377C15"/>
    <w:rsid w:val="00380076"/>
    <w:rsid w:val="003812CD"/>
    <w:rsid w:val="00381A9B"/>
    <w:rsid w:val="00383482"/>
    <w:rsid w:val="00383AA5"/>
    <w:rsid w:val="00384B3D"/>
    <w:rsid w:val="003856EF"/>
    <w:rsid w:val="003861F5"/>
    <w:rsid w:val="003903C9"/>
    <w:rsid w:val="003931E3"/>
    <w:rsid w:val="0039470C"/>
    <w:rsid w:val="003949D5"/>
    <w:rsid w:val="003952A1"/>
    <w:rsid w:val="00395C61"/>
    <w:rsid w:val="003972B4"/>
    <w:rsid w:val="003973E5"/>
    <w:rsid w:val="003A0EB2"/>
    <w:rsid w:val="003A5C8C"/>
    <w:rsid w:val="003A60AB"/>
    <w:rsid w:val="003A60FB"/>
    <w:rsid w:val="003B0E12"/>
    <w:rsid w:val="003B1226"/>
    <w:rsid w:val="003B2948"/>
    <w:rsid w:val="003C0163"/>
    <w:rsid w:val="003C0F01"/>
    <w:rsid w:val="003C12A9"/>
    <w:rsid w:val="003C225C"/>
    <w:rsid w:val="003C2D3B"/>
    <w:rsid w:val="003C2D7E"/>
    <w:rsid w:val="003C4C52"/>
    <w:rsid w:val="003C5985"/>
    <w:rsid w:val="003C7A90"/>
    <w:rsid w:val="003D117C"/>
    <w:rsid w:val="003D7F05"/>
    <w:rsid w:val="003E2998"/>
    <w:rsid w:val="003E4419"/>
    <w:rsid w:val="003E4989"/>
    <w:rsid w:val="003E5D9D"/>
    <w:rsid w:val="003E6EDC"/>
    <w:rsid w:val="003F3B4E"/>
    <w:rsid w:val="003F630C"/>
    <w:rsid w:val="003F7A4C"/>
    <w:rsid w:val="003F7A85"/>
    <w:rsid w:val="00402017"/>
    <w:rsid w:val="00402927"/>
    <w:rsid w:val="00403DD7"/>
    <w:rsid w:val="00403E24"/>
    <w:rsid w:val="004140AF"/>
    <w:rsid w:val="004157C0"/>
    <w:rsid w:val="004158A6"/>
    <w:rsid w:val="00421C11"/>
    <w:rsid w:val="00421F4A"/>
    <w:rsid w:val="00424380"/>
    <w:rsid w:val="00430386"/>
    <w:rsid w:val="00433B18"/>
    <w:rsid w:val="0044016B"/>
    <w:rsid w:val="00440D65"/>
    <w:rsid w:val="00440E0E"/>
    <w:rsid w:val="00446F71"/>
    <w:rsid w:val="0045030C"/>
    <w:rsid w:val="004524E1"/>
    <w:rsid w:val="00452F1F"/>
    <w:rsid w:val="004548F2"/>
    <w:rsid w:val="00454DCE"/>
    <w:rsid w:val="00455D7D"/>
    <w:rsid w:val="004579B6"/>
    <w:rsid w:val="004605E5"/>
    <w:rsid w:val="00462397"/>
    <w:rsid w:val="00470BE5"/>
    <w:rsid w:val="00477DC5"/>
    <w:rsid w:val="0048010A"/>
    <w:rsid w:val="004838A7"/>
    <w:rsid w:val="00484442"/>
    <w:rsid w:val="0048468C"/>
    <w:rsid w:val="00485D9C"/>
    <w:rsid w:val="00487BE7"/>
    <w:rsid w:val="00490CB1"/>
    <w:rsid w:val="004913B1"/>
    <w:rsid w:val="0049269B"/>
    <w:rsid w:val="00493E55"/>
    <w:rsid w:val="0049649D"/>
    <w:rsid w:val="004965F8"/>
    <w:rsid w:val="004967D9"/>
    <w:rsid w:val="00496930"/>
    <w:rsid w:val="00496BFA"/>
    <w:rsid w:val="00496D18"/>
    <w:rsid w:val="004A19F7"/>
    <w:rsid w:val="004A2BC3"/>
    <w:rsid w:val="004A39F7"/>
    <w:rsid w:val="004B2DD7"/>
    <w:rsid w:val="004B2EBE"/>
    <w:rsid w:val="004B2EF7"/>
    <w:rsid w:val="004B31A5"/>
    <w:rsid w:val="004B6E0C"/>
    <w:rsid w:val="004B7893"/>
    <w:rsid w:val="004C2F9B"/>
    <w:rsid w:val="004C3A2C"/>
    <w:rsid w:val="004C619B"/>
    <w:rsid w:val="004C73EC"/>
    <w:rsid w:val="004D2D67"/>
    <w:rsid w:val="004D37C9"/>
    <w:rsid w:val="004D3FDE"/>
    <w:rsid w:val="004D4C21"/>
    <w:rsid w:val="004D4CC9"/>
    <w:rsid w:val="004D6848"/>
    <w:rsid w:val="004D6C05"/>
    <w:rsid w:val="004D7549"/>
    <w:rsid w:val="004D7BC9"/>
    <w:rsid w:val="004D7DF6"/>
    <w:rsid w:val="004E1967"/>
    <w:rsid w:val="004E4181"/>
    <w:rsid w:val="004E7EFD"/>
    <w:rsid w:val="004F056D"/>
    <w:rsid w:val="004F12F9"/>
    <w:rsid w:val="004F1A2B"/>
    <w:rsid w:val="004F60B9"/>
    <w:rsid w:val="00501D78"/>
    <w:rsid w:val="005026D4"/>
    <w:rsid w:val="005029BF"/>
    <w:rsid w:val="00510FC6"/>
    <w:rsid w:val="00511888"/>
    <w:rsid w:val="00515459"/>
    <w:rsid w:val="00516F37"/>
    <w:rsid w:val="00520CE8"/>
    <w:rsid w:val="0052276C"/>
    <w:rsid w:val="00526088"/>
    <w:rsid w:val="0052751E"/>
    <w:rsid w:val="00532192"/>
    <w:rsid w:val="00532B45"/>
    <w:rsid w:val="00535752"/>
    <w:rsid w:val="0053728D"/>
    <w:rsid w:val="0054027F"/>
    <w:rsid w:val="00541879"/>
    <w:rsid w:val="005419BF"/>
    <w:rsid w:val="00541DA6"/>
    <w:rsid w:val="005457DD"/>
    <w:rsid w:val="00546E81"/>
    <w:rsid w:val="005479B6"/>
    <w:rsid w:val="00550844"/>
    <w:rsid w:val="00551A72"/>
    <w:rsid w:val="00553715"/>
    <w:rsid w:val="00553A5B"/>
    <w:rsid w:val="00554487"/>
    <w:rsid w:val="00555C00"/>
    <w:rsid w:val="00557892"/>
    <w:rsid w:val="005612C0"/>
    <w:rsid w:val="00567962"/>
    <w:rsid w:val="00574C1A"/>
    <w:rsid w:val="00574F6D"/>
    <w:rsid w:val="00575222"/>
    <w:rsid w:val="00575ADF"/>
    <w:rsid w:val="005773E3"/>
    <w:rsid w:val="00577D3B"/>
    <w:rsid w:val="00581C20"/>
    <w:rsid w:val="00582439"/>
    <w:rsid w:val="00583802"/>
    <w:rsid w:val="0058766B"/>
    <w:rsid w:val="005901A3"/>
    <w:rsid w:val="00595862"/>
    <w:rsid w:val="005965A8"/>
    <w:rsid w:val="005A23C0"/>
    <w:rsid w:val="005A3467"/>
    <w:rsid w:val="005A3CDB"/>
    <w:rsid w:val="005A613A"/>
    <w:rsid w:val="005A670B"/>
    <w:rsid w:val="005A7009"/>
    <w:rsid w:val="005A71C7"/>
    <w:rsid w:val="005B0548"/>
    <w:rsid w:val="005B2277"/>
    <w:rsid w:val="005B5906"/>
    <w:rsid w:val="005B789E"/>
    <w:rsid w:val="005C00EF"/>
    <w:rsid w:val="005C0413"/>
    <w:rsid w:val="005C5F89"/>
    <w:rsid w:val="005C6CE8"/>
    <w:rsid w:val="005C77C0"/>
    <w:rsid w:val="005D3066"/>
    <w:rsid w:val="005D324C"/>
    <w:rsid w:val="005D439F"/>
    <w:rsid w:val="005D516E"/>
    <w:rsid w:val="005D7390"/>
    <w:rsid w:val="005E0927"/>
    <w:rsid w:val="005E22C7"/>
    <w:rsid w:val="005E2552"/>
    <w:rsid w:val="005E55F8"/>
    <w:rsid w:val="005E5E30"/>
    <w:rsid w:val="005E76C5"/>
    <w:rsid w:val="005F369B"/>
    <w:rsid w:val="005F5B45"/>
    <w:rsid w:val="005F61BF"/>
    <w:rsid w:val="0060116E"/>
    <w:rsid w:val="006034B0"/>
    <w:rsid w:val="006042D2"/>
    <w:rsid w:val="00605263"/>
    <w:rsid w:val="006053CD"/>
    <w:rsid w:val="006058AC"/>
    <w:rsid w:val="00605AE5"/>
    <w:rsid w:val="00606C7E"/>
    <w:rsid w:val="00606D11"/>
    <w:rsid w:val="00614674"/>
    <w:rsid w:val="006150AD"/>
    <w:rsid w:val="00615553"/>
    <w:rsid w:val="00615E30"/>
    <w:rsid w:val="006203CC"/>
    <w:rsid w:val="00623A06"/>
    <w:rsid w:val="00624112"/>
    <w:rsid w:val="00624FFA"/>
    <w:rsid w:val="00626CC1"/>
    <w:rsid w:val="00627B2D"/>
    <w:rsid w:val="00632ADE"/>
    <w:rsid w:val="0063472B"/>
    <w:rsid w:val="00637B60"/>
    <w:rsid w:val="006418EE"/>
    <w:rsid w:val="00642C85"/>
    <w:rsid w:val="00644760"/>
    <w:rsid w:val="00645EA7"/>
    <w:rsid w:val="0065623B"/>
    <w:rsid w:val="00656589"/>
    <w:rsid w:val="00660ADD"/>
    <w:rsid w:val="00662ED2"/>
    <w:rsid w:val="0066439A"/>
    <w:rsid w:val="006659E5"/>
    <w:rsid w:val="00666DFF"/>
    <w:rsid w:val="00667742"/>
    <w:rsid w:val="00671E2F"/>
    <w:rsid w:val="00672C21"/>
    <w:rsid w:val="0067311A"/>
    <w:rsid w:val="0067477E"/>
    <w:rsid w:val="00674C5D"/>
    <w:rsid w:val="00676CC2"/>
    <w:rsid w:val="00677501"/>
    <w:rsid w:val="00681F47"/>
    <w:rsid w:val="006824A1"/>
    <w:rsid w:val="00682BB3"/>
    <w:rsid w:val="00685DE1"/>
    <w:rsid w:val="00696198"/>
    <w:rsid w:val="0069727B"/>
    <w:rsid w:val="006A0694"/>
    <w:rsid w:val="006A58C6"/>
    <w:rsid w:val="006A6A59"/>
    <w:rsid w:val="006A6D1E"/>
    <w:rsid w:val="006B32FB"/>
    <w:rsid w:val="006B72F4"/>
    <w:rsid w:val="006C4D50"/>
    <w:rsid w:val="006C5ABE"/>
    <w:rsid w:val="006C6C08"/>
    <w:rsid w:val="006C71EE"/>
    <w:rsid w:val="006D08D8"/>
    <w:rsid w:val="006D1BCE"/>
    <w:rsid w:val="006D4F98"/>
    <w:rsid w:val="006D666D"/>
    <w:rsid w:val="006D6BAB"/>
    <w:rsid w:val="006E108E"/>
    <w:rsid w:val="006E192A"/>
    <w:rsid w:val="006E2EAB"/>
    <w:rsid w:val="006E6932"/>
    <w:rsid w:val="006F22FA"/>
    <w:rsid w:val="006F5E7B"/>
    <w:rsid w:val="00700A96"/>
    <w:rsid w:val="007031CE"/>
    <w:rsid w:val="0070650C"/>
    <w:rsid w:val="00707332"/>
    <w:rsid w:val="00707E18"/>
    <w:rsid w:val="00711078"/>
    <w:rsid w:val="00711AC6"/>
    <w:rsid w:val="00711B80"/>
    <w:rsid w:val="0071350B"/>
    <w:rsid w:val="00724BD3"/>
    <w:rsid w:val="007252E0"/>
    <w:rsid w:val="00733F74"/>
    <w:rsid w:val="00735B0B"/>
    <w:rsid w:val="00735DC4"/>
    <w:rsid w:val="00735E84"/>
    <w:rsid w:val="00740A17"/>
    <w:rsid w:val="00740E10"/>
    <w:rsid w:val="007430D3"/>
    <w:rsid w:val="0075012E"/>
    <w:rsid w:val="007505D5"/>
    <w:rsid w:val="00751BC5"/>
    <w:rsid w:val="0075277A"/>
    <w:rsid w:val="0075359D"/>
    <w:rsid w:val="00754143"/>
    <w:rsid w:val="0075489B"/>
    <w:rsid w:val="007549AB"/>
    <w:rsid w:val="00754EFA"/>
    <w:rsid w:val="00755DE8"/>
    <w:rsid w:val="00756EC0"/>
    <w:rsid w:val="007649F8"/>
    <w:rsid w:val="00764AE7"/>
    <w:rsid w:val="007657FD"/>
    <w:rsid w:val="00765977"/>
    <w:rsid w:val="00766DD9"/>
    <w:rsid w:val="007709B7"/>
    <w:rsid w:val="00773566"/>
    <w:rsid w:val="00775E61"/>
    <w:rsid w:val="0077611E"/>
    <w:rsid w:val="0077754E"/>
    <w:rsid w:val="00777F9C"/>
    <w:rsid w:val="00780D0F"/>
    <w:rsid w:val="00785A08"/>
    <w:rsid w:val="0078711F"/>
    <w:rsid w:val="007905F1"/>
    <w:rsid w:val="00790EB4"/>
    <w:rsid w:val="00792181"/>
    <w:rsid w:val="007930FC"/>
    <w:rsid w:val="00794941"/>
    <w:rsid w:val="00794EB9"/>
    <w:rsid w:val="0079568B"/>
    <w:rsid w:val="00797E00"/>
    <w:rsid w:val="007A2B87"/>
    <w:rsid w:val="007A2CD6"/>
    <w:rsid w:val="007A4B42"/>
    <w:rsid w:val="007A4D6F"/>
    <w:rsid w:val="007B0BE0"/>
    <w:rsid w:val="007B4FEE"/>
    <w:rsid w:val="007B5100"/>
    <w:rsid w:val="007B75FF"/>
    <w:rsid w:val="007B7F64"/>
    <w:rsid w:val="007C105D"/>
    <w:rsid w:val="007C2478"/>
    <w:rsid w:val="007C35A0"/>
    <w:rsid w:val="007C371B"/>
    <w:rsid w:val="007C62D0"/>
    <w:rsid w:val="007C7972"/>
    <w:rsid w:val="007D1F4B"/>
    <w:rsid w:val="007D33DD"/>
    <w:rsid w:val="007D4202"/>
    <w:rsid w:val="007D49ED"/>
    <w:rsid w:val="007E0183"/>
    <w:rsid w:val="007E0732"/>
    <w:rsid w:val="007E0DD4"/>
    <w:rsid w:val="007E48CC"/>
    <w:rsid w:val="007E4D2B"/>
    <w:rsid w:val="007F254E"/>
    <w:rsid w:val="007F7162"/>
    <w:rsid w:val="007F7E4F"/>
    <w:rsid w:val="0080017C"/>
    <w:rsid w:val="00805E79"/>
    <w:rsid w:val="00806515"/>
    <w:rsid w:val="00806CBF"/>
    <w:rsid w:val="00811BE6"/>
    <w:rsid w:val="00813D1C"/>
    <w:rsid w:val="00814C52"/>
    <w:rsid w:val="00814CED"/>
    <w:rsid w:val="00814D8C"/>
    <w:rsid w:val="00816E47"/>
    <w:rsid w:val="00823510"/>
    <w:rsid w:val="008254A2"/>
    <w:rsid w:val="008269D6"/>
    <w:rsid w:val="00833993"/>
    <w:rsid w:val="00835E9D"/>
    <w:rsid w:val="008378C2"/>
    <w:rsid w:val="0084071A"/>
    <w:rsid w:val="00841791"/>
    <w:rsid w:val="008424A5"/>
    <w:rsid w:val="0084298A"/>
    <w:rsid w:val="008440EF"/>
    <w:rsid w:val="008446DF"/>
    <w:rsid w:val="00845BF3"/>
    <w:rsid w:val="00850488"/>
    <w:rsid w:val="008504EA"/>
    <w:rsid w:val="00852042"/>
    <w:rsid w:val="008521E7"/>
    <w:rsid w:val="0085262D"/>
    <w:rsid w:val="00853514"/>
    <w:rsid w:val="0086374F"/>
    <w:rsid w:val="00863D10"/>
    <w:rsid w:val="008732E1"/>
    <w:rsid w:val="00873E71"/>
    <w:rsid w:val="00874A75"/>
    <w:rsid w:val="0087502E"/>
    <w:rsid w:val="0088003E"/>
    <w:rsid w:val="00880965"/>
    <w:rsid w:val="00881602"/>
    <w:rsid w:val="00881CE5"/>
    <w:rsid w:val="00881F27"/>
    <w:rsid w:val="0088252D"/>
    <w:rsid w:val="008825AD"/>
    <w:rsid w:val="00892444"/>
    <w:rsid w:val="008925A9"/>
    <w:rsid w:val="00892EE0"/>
    <w:rsid w:val="0089301C"/>
    <w:rsid w:val="008933CD"/>
    <w:rsid w:val="008933D9"/>
    <w:rsid w:val="00896678"/>
    <w:rsid w:val="0089669A"/>
    <w:rsid w:val="008A55FA"/>
    <w:rsid w:val="008A5BEA"/>
    <w:rsid w:val="008B0EB8"/>
    <w:rsid w:val="008B135D"/>
    <w:rsid w:val="008B1F81"/>
    <w:rsid w:val="008B2842"/>
    <w:rsid w:val="008B67B9"/>
    <w:rsid w:val="008C0EC9"/>
    <w:rsid w:val="008C234A"/>
    <w:rsid w:val="008C4547"/>
    <w:rsid w:val="008C46DF"/>
    <w:rsid w:val="008C4988"/>
    <w:rsid w:val="008C500F"/>
    <w:rsid w:val="008C5B1B"/>
    <w:rsid w:val="008C6234"/>
    <w:rsid w:val="008C64B6"/>
    <w:rsid w:val="008C736C"/>
    <w:rsid w:val="008D0BB8"/>
    <w:rsid w:val="008D2E5F"/>
    <w:rsid w:val="008D34F3"/>
    <w:rsid w:val="008D366F"/>
    <w:rsid w:val="008D3D87"/>
    <w:rsid w:val="008D402C"/>
    <w:rsid w:val="008D511F"/>
    <w:rsid w:val="008D6107"/>
    <w:rsid w:val="008E0644"/>
    <w:rsid w:val="008E153D"/>
    <w:rsid w:val="008E3B64"/>
    <w:rsid w:val="008E3F04"/>
    <w:rsid w:val="008E4F8C"/>
    <w:rsid w:val="008E6A7E"/>
    <w:rsid w:val="008E6C2E"/>
    <w:rsid w:val="008F10A6"/>
    <w:rsid w:val="008F2B29"/>
    <w:rsid w:val="008F536B"/>
    <w:rsid w:val="008F64F0"/>
    <w:rsid w:val="008F662B"/>
    <w:rsid w:val="008F6654"/>
    <w:rsid w:val="009005D6"/>
    <w:rsid w:val="00900CD5"/>
    <w:rsid w:val="0090578F"/>
    <w:rsid w:val="00907BF1"/>
    <w:rsid w:val="0091152B"/>
    <w:rsid w:val="00911765"/>
    <w:rsid w:val="00912771"/>
    <w:rsid w:val="00920E0C"/>
    <w:rsid w:val="009210A4"/>
    <w:rsid w:val="009226F2"/>
    <w:rsid w:val="009306A0"/>
    <w:rsid w:val="009330CE"/>
    <w:rsid w:val="0093496A"/>
    <w:rsid w:val="00937CE3"/>
    <w:rsid w:val="00940DD5"/>
    <w:rsid w:val="009412BA"/>
    <w:rsid w:val="009414E8"/>
    <w:rsid w:val="00950862"/>
    <w:rsid w:val="00950F6C"/>
    <w:rsid w:val="00951D24"/>
    <w:rsid w:val="00955F2A"/>
    <w:rsid w:val="00956CEA"/>
    <w:rsid w:val="009575A6"/>
    <w:rsid w:val="0095795F"/>
    <w:rsid w:val="00964058"/>
    <w:rsid w:val="00964F4F"/>
    <w:rsid w:val="0096684D"/>
    <w:rsid w:val="00966C4D"/>
    <w:rsid w:val="00967736"/>
    <w:rsid w:val="00970C03"/>
    <w:rsid w:val="009715EF"/>
    <w:rsid w:val="00972978"/>
    <w:rsid w:val="00981BF6"/>
    <w:rsid w:val="00982A23"/>
    <w:rsid w:val="00982BCE"/>
    <w:rsid w:val="00983E36"/>
    <w:rsid w:val="00985087"/>
    <w:rsid w:val="00986172"/>
    <w:rsid w:val="00995126"/>
    <w:rsid w:val="009953EE"/>
    <w:rsid w:val="009968E9"/>
    <w:rsid w:val="00997284"/>
    <w:rsid w:val="00997492"/>
    <w:rsid w:val="009A00A5"/>
    <w:rsid w:val="009A2368"/>
    <w:rsid w:val="009A3CCE"/>
    <w:rsid w:val="009A5E57"/>
    <w:rsid w:val="009B1209"/>
    <w:rsid w:val="009B142A"/>
    <w:rsid w:val="009B1AE9"/>
    <w:rsid w:val="009B1C21"/>
    <w:rsid w:val="009B60FA"/>
    <w:rsid w:val="009B645D"/>
    <w:rsid w:val="009B6D30"/>
    <w:rsid w:val="009C3607"/>
    <w:rsid w:val="009C3FA0"/>
    <w:rsid w:val="009C5A30"/>
    <w:rsid w:val="009C6BB6"/>
    <w:rsid w:val="009C7A65"/>
    <w:rsid w:val="009D21BF"/>
    <w:rsid w:val="009D509C"/>
    <w:rsid w:val="009D6041"/>
    <w:rsid w:val="009D6388"/>
    <w:rsid w:val="009D7796"/>
    <w:rsid w:val="009D7BCE"/>
    <w:rsid w:val="009E0095"/>
    <w:rsid w:val="009E1E8A"/>
    <w:rsid w:val="009E267A"/>
    <w:rsid w:val="009E2D48"/>
    <w:rsid w:val="009F1351"/>
    <w:rsid w:val="009F4FF3"/>
    <w:rsid w:val="009F7540"/>
    <w:rsid w:val="009F7DAF"/>
    <w:rsid w:val="00A02209"/>
    <w:rsid w:val="00A02BDC"/>
    <w:rsid w:val="00A03A06"/>
    <w:rsid w:val="00A125A1"/>
    <w:rsid w:val="00A156B0"/>
    <w:rsid w:val="00A15768"/>
    <w:rsid w:val="00A160A1"/>
    <w:rsid w:val="00A16945"/>
    <w:rsid w:val="00A17CFF"/>
    <w:rsid w:val="00A21B3D"/>
    <w:rsid w:val="00A245C7"/>
    <w:rsid w:val="00A25786"/>
    <w:rsid w:val="00A3446A"/>
    <w:rsid w:val="00A34617"/>
    <w:rsid w:val="00A34A21"/>
    <w:rsid w:val="00A34D40"/>
    <w:rsid w:val="00A351FE"/>
    <w:rsid w:val="00A35ADB"/>
    <w:rsid w:val="00A35B21"/>
    <w:rsid w:val="00A428E3"/>
    <w:rsid w:val="00A45544"/>
    <w:rsid w:val="00A46818"/>
    <w:rsid w:val="00A50F6C"/>
    <w:rsid w:val="00A5199F"/>
    <w:rsid w:val="00A51DB5"/>
    <w:rsid w:val="00A5214F"/>
    <w:rsid w:val="00A53D0E"/>
    <w:rsid w:val="00A542E7"/>
    <w:rsid w:val="00A57B67"/>
    <w:rsid w:val="00A6135F"/>
    <w:rsid w:val="00A619BC"/>
    <w:rsid w:val="00A62265"/>
    <w:rsid w:val="00A64E70"/>
    <w:rsid w:val="00A709F1"/>
    <w:rsid w:val="00A7105D"/>
    <w:rsid w:val="00A726AD"/>
    <w:rsid w:val="00A73099"/>
    <w:rsid w:val="00A732D3"/>
    <w:rsid w:val="00A736AB"/>
    <w:rsid w:val="00A74474"/>
    <w:rsid w:val="00A74E35"/>
    <w:rsid w:val="00A75B3D"/>
    <w:rsid w:val="00A775B8"/>
    <w:rsid w:val="00A819D8"/>
    <w:rsid w:val="00A81E14"/>
    <w:rsid w:val="00A825FE"/>
    <w:rsid w:val="00A86A64"/>
    <w:rsid w:val="00A8768D"/>
    <w:rsid w:val="00A87EFB"/>
    <w:rsid w:val="00A90208"/>
    <w:rsid w:val="00A905D0"/>
    <w:rsid w:val="00A927CE"/>
    <w:rsid w:val="00A947F9"/>
    <w:rsid w:val="00A97EDB"/>
    <w:rsid w:val="00AA09C7"/>
    <w:rsid w:val="00AA254A"/>
    <w:rsid w:val="00AA2A5A"/>
    <w:rsid w:val="00AA2CD6"/>
    <w:rsid w:val="00AA3725"/>
    <w:rsid w:val="00AA50D6"/>
    <w:rsid w:val="00AA64F2"/>
    <w:rsid w:val="00AA75F3"/>
    <w:rsid w:val="00AB296F"/>
    <w:rsid w:val="00AB4B2E"/>
    <w:rsid w:val="00AC0D7F"/>
    <w:rsid w:val="00AD1213"/>
    <w:rsid w:val="00AD1381"/>
    <w:rsid w:val="00AD3D37"/>
    <w:rsid w:val="00AD5A8D"/>
    <w:rsid w:val="00AD6545"/>
    <w:rsid w:val="00AD7486"/>
    <w:rsid w:val="00AE0766"/>
    <w:rsid w:val="00AE36F2"/>
    <w:rsid w:val="00AE3F1A"/>
    <w:rsid w:val="00AF26F8"/>
    <w:rsid w:val="00AF272E"/>
    <w:rsid w:val="00AF3FF8"/>
    <w:rsid w:val="00AF424C"/>
    <w:rsid w:val="00AF4255"/>
    <w:rsid w:val="00AF5D37"/>
    <w:rsid w:val="00AF75F8"/>
    <w:rsid w:val="00B001C4"/>
    <w:rsid w:val="00B01861"/>
    <w:rsid w:val="00B0228D"/>
    <w:rsid w:val="00B028D0"/>
    <w:rsid w:val="00B02F0E"/>
    <w:rsid w:val="00B037E9"/>
    <w:rsid w:val="00B04616"/>
    <w:rsid w:val="00B046B7"/>
    <w:rsid w:val="00B059DF"/>
    <w:rsid w:val="00B102DF"/>
    <w:rsid w:val="00B121B7"/>
    <w:rsid w:val="00B139F2"/>
    <w:rsid w:val="00B14FAD"/>
    <w:rsid w:val="00B1574F"/>
    <w:rsid w:val="00B15E69"/>
    <w:rsid w:val="00B16F29"/>
    <w:rsid w:val="00B24F48"/>
    <w:rsid w:val="00B26160"/>
    <w:rsid w:val="00B26930"/>
    <w:rsid w:val="00B26D82"/>
    <w:rsid w:val="00B35079"/>
    <w:rsid w:val="00B37894"/>
    <w:rsid w:val="00B40D93"/>
    <w:rsid w:val="00B41EA7"/>
    <w:rsid w:val="00B45851"/>
    <w:rsid w:val="00B4689A"/>
    <w:rsid w:val="00B53E10"/>
    <w:rsid w:val="00B54310"/>
    <w:rsid w:val="00B620D6"/>
    <w:rsid w:val="00B64A61"/>
    <w:rsid w:val="00B64C56"/>
    <w:rsid w:val="00B6653D"/>
    <w:rsid w:val="00B66982"/>
    <w:rsid w:val="00B70252"/>
    <w:rsid w:val="00B71ACE"/>
    <w:rsid w:val="00B73295"/>
    <w:rsid w:val="00B73443"/>
    <w:rsid w:val="00B73ACC"/>
    <w:rsid w:val="00B7542D"/>
    <w:rsid w:val="00B75856"/>
    <w:rsid w:val="00B7675C"/>
    <w:rsid w:val="00B77035"/>
    <w:rsid w:val="00B8066A"/>
    <w:rsid w:val="00B828E4"/>
    <w:rsid w:val="00B841CD"/>
    <w:rsid w:val="00B85B87"/>
    <w:rsid w:val="00B863A1"/>
    <w:rsid w:val="00B919D9"/>
    <w:rsid w:val="00B92A72"/>
    <w:rsid w:val="00B92B79"/>
    <w:rsid w:val="00B940EB"/>
    <w:rsid w:val="00B96000"/>
    <w:rsid w:val="00B96D54"/>
    <w:rsid w:val="00B96E9D"/>
    <w:rsid w:val="00BA1731"/>
    <w:rsid w:val="00BA32F0"/>
    <w:rsid w:val="00BB0209"/>
    <w:rsid w:val="00BB14C7"/>
    <w:rsid w:val="00BB2E05"/>
    <w:rsid w:val="00BB4067"/>
    <w:rsid w:val="00BB4EE6"/>
    <w:rsid w:val="00BB5CBF"/>
    <w:rsid w:val="00BC270A"/>
    <w:rsid w:val="00BC41E0"/>
    <w:rsid w:val="00BC436B"/>
    <w:rsid w:val="00BC5140"/>
    <w:rsid w:val="00BC5A83"/>
    <w:rsid w:val="00BC681D"/>
    <w:rsid w:val="00BD3628"/>
    <w:rsid w:val="00BD73AC"/>
    <w:rsid w:val="00BD782F"/>
    <w:rsid w:val="00BD783A"/>
    <w:rsid w:val="00BE0172"/>
    <w:rsid w:val="00BE089E"/>
    <w:rsid w:val="00BE1B2E"/>
    <w:rsid w:val="00BE3679"/>
    <w:rsid w:val="00BE57E0"/>
    <w:rsid w:val="00BE6AB9"/>
    <w:rsid w:val="00BF1337"/>
    <w:rsid w:val="00BF1397"/>
    <w:rsid w:val="00BF2433"/>
    <w:rsid w:val="00BF3609"/>
    <w:rsid w:val="00BF39C7"/>
    <w:rsid w:val="00BF4239"/>
    <w:rsid w:val="00BF4C60"/>
    <w:rsid w:val="00BF56B6"/>
    <w:rsid w:val="00C00D8B"/>
    <w:rsid w:val="00C01AFD"/>
    <w:rsid w:val="00C01DC2"/>
    <w:rsid w:val="00C01E50"/>
    <w:rsid w:val="00C02CE5"/>
    <w:rsid w:val="00C069FE"/>
    <w:rsid w:val="00C07B6B"/>
    <w:rsid w:val="00C11289"/>
    <w:rsid w:val="00C1437D"/>
    <w:rsid w:val="00C17C13"/>
    <w:rsid w:val="00C20907"/>
    <w:rsid w:val="00C2191E"/>
    <w:rsid w:val="00C21A21"/>
    <w:rsid w:val="00C232FC"/>
    <w:rsid w:val="00C27854"/>
    <w:rsid w:val="00C31D1B"/>
    <w:rsid w:val="00C327C0"/>
    <w:rsid w:val="00C354BD"/>
    <w:rsid w:val="00C36BAC"/>
    <w:rsid w:val="00C36E3E"/>
    <w:rsid w:val="00C52773"/>
    <w:rsid w:val="00C5379B"/>
    <w:rsid w:val="00C5457B"/>
    <w:rsid w:val="00C550E0"/>
    <w:rsid w:val="00C557E3"/>
    <w:rsid w:val="00C569DF"/>
    <w:rsid w:val="00C57584"/>
    <w:rsid w:val="00C57DC8"/>
    <w:rsid w:val="00C609EC"/>
    <w:rsid w:val="00C62289"/>
    <w:rsid w:val="00C6389F"/>
    <w:rsid w:val="00C638D6"/>
    <w:rsid w:val="00C664E5"/>
    <w:rsid w:val="00C72F6F"/>
    <w:rsid w:val="00C7418C"/>
    <w:rsid w:val="00C74464"/>
    <w:rsid w:val="00C75624"/>
    <w:rsid w:val="00C76D49"/>
    <w:rsid w:val="00C76F4B"/>
    <w:rsid w:val="00C821B2"/>
    <w:rsid w:val="00C84B47"/>
    <w:rsid w:val="00C85735"/>
    <w:rsid w:val="00C87515"/>
    <w:rsid w:val="00C90E99"/>
    <w:rsid w:val="00C92A3E"/>
    <w:rsid w:val="00C97266"/>
    <w:rsid w:val="00C976B8"/>
    <w:rsid w:val="00CA0561"/>
    <w:rsid w:val="00CA0B70"/>
    <w:rsid w:val="00CA117D"/>
    <w:rsid w:val="00CA1DFB"/>
    <w:rsid w:val="00CA6C8B"/>
    <w:rsid w:val="00CB11AA"/>
    <w:rsid w:val="00CB1F3A"/>
    <w:rsid w:val="00CB5E6C"/>
    <w:rsid w:val="00CB6DF3"/>
    <w:rsid w:val="00CB7BFD"/>
    <w:rsid w:val="00CC017D"/>
    <w:rsid w:val="00CC5E65"/>
    <w:rsid w:val="00CC74E0"/>
    <w:rsid w:val="00CD0796"/>
    <w:rsid w:val="00CD0F06"/>
    <w:rsid w:val="00CE2687"/>
    <w:rsid w:val="00CE51BB"/>
    <w:rsid w:val="00CE5958"/>
    <w:rsid w:val="00CE779B"/>
    <w:rsid w:val="00CF0346"/>
    <w:rsid w:val="00CF2111"/>
    <w:rsid w:val="00CF4EFE"/>
    <w:rsid w:val="00CF6C04"/>
    <w:rsid w:val="00CF75A9"/>
    <w:rsid w:val="00D0086B"/>
    <w:rsid w:val="00D016FB"/>
    <w:rsid w:val="00D02A02"/>
    <w:rsid w:val="00D02C6E"/>
    <w:rsid w:val="00D06C9D"/>
    <w:rsid w:val="00D11707"/>
    <w:rsid w:val="00D148BB"/>
    <w:rsid w:val="00D15783"/>
    <w:rsid w:val="00D16AB4"/>
    <w:rsid w:val="00D2553F"/>
    <w:rsid w:val="00D25D98"/>
    <w:rsid w:val="00D25FBE"/>
    <w:rsid w:val="00D27908"/>
    <w:rsid w:val="00D308E3"/>
    <w:rsid w:val="00D360F9"/>
    <w:rsid w:val="00D373E3"/>
    <w:rsid w:val="00D43266"/>
    <w:rsid w:val="00D43ADC"/>
    <w:rsid w:val="00D44A80"/>
    <w:rsid w:val="00D51581"/>
    <w:rsid w:val="00D54904"/>
    <w:rsid w:val="00D55612"/>
    <w:rsid w:val="00D558A3"/>
    <w:rsid w:val="00D62217"/>
    <w:rsid w:val="00D64FF3"/>
    <w:rsid w:val="00D718A1"/>
    <w:rsid w:val="00D721CD"/>
    <w:rsid w:val="00D743C4"/>
    <w:rsid w:val="00D744C6"/>
    <w:rsid w:val="00D754A8"/>
    <w:rsid w:val="00D757EA"/>
    <w:rsid w:val="00D75CAC"/>
    <w:rsid w:val="00D770D0"/>
    <w:rsid w:val="00D816F3"/>
    <w:rsid w:val="00D8305B"/>
    <w:rsid w:val="00D830E2"/>
    <w:rsid w:val="00D85147"/>
    <w:rsid w:val="00D874FF"/>
    <w:rsid w:val="00D902A8"/>
    <w:rsid w:val="00D916D3"/>
    <w:rsid w:val="00D938EE"/>
    <w:rsid w:val="00D956D6"/>
    <w:rsid w:val="00D9609A"/>
    <w:rsid w:val="00D96479"/>
    <w:rsid w:val="00D96B84"/>
    <w:rsid w:val="00DA0A44"/>
    <w:rsid w:val="00DA1969"/>
    <w:rsid w:val="00DA7AC3"/>
    <w:rsid w:val="00DB2A33"/>
    <w:rsid w:val="00DB32E0"/>
    <w:rsid w:val="00DC06CC"/>
    <w:rsid w:val="00DC12BD"/>
    <w:rsid w:val="00DC2269"/>
    <w:rsid w:val="00DC376A"/>
    <w:rsid w:val="00DC431F"/>
    <w:rsid w:val="00DC6A9E"/>
    <w:rsid w:val="00DD07E6"/>
    <w:rsid w:val="00DD112A"/>
    <w:rsid w:val="00DD4858"/>
    <w:rsid w:val="00DE03E3"/>
    <w:rsid w:val="00DE05CD"/>
    <w:rsid w:val="00DE3983"/>
    <w:rsid w:val="00DE5531"/>
    <w:rsid w:val="00DE7AE9"/>
    <w:rsid w:val="00DE7F8D"/>
    <w:rsid w:val="00DF4DE1"/>
    <w:rsid w:val="00E00B4F"/>
    <w:rsid w:val="00E01D7D"/>
    <w:rsid w:val="00E01E3D"/>
    <w:rsid w:val="00E0297D"/>
    <w:rsid w:val="00E05C44"/>
    <w:rsid w:val="00E066B2"/>
    <w:rsid w:val="00E13D92"/>
    <w:rsid w:val="00E13E03"/>
    <w:rsid w:val="00E16997"/>
    <w:rsid w:val="00E16C7E"/>
    <w:rsid w:val="00E17041"/>
    <w:rsid w:val="00E26E7E"/>
    <w:rsid w:val="00E31E28"/>
    <w:rsid w:val="00E33D0B"/>
    <w:rsid w:val="00E350D0"/>
    <w:rsid w:val="00E35B4C"/>
    <w:rsid w:val="00E37049"/>
    <w:rsid w:val="00E376D1"/>
    <w:rsid w:val="00E379BE"/>
    <w:rsid w:val="00E406D5"/>
    <w:rsid w:val="00E4148C"/>
    <w:rsid w:val="00E42D1F"/>
    <w:rsid w:val="00E5107A"/>
    <w:rsid w:val="00E5189A"/>
    <w:rsid w:val="00E556B1"/>
    <w:rsid w:val="00E57A94"/>
    <w:rsid w:val="00E57E9F"/>
    <w:rsid w:val="00E6053B"/>
    <w:rsid w:val="00E60BD2"/>
    <w:rsid w:val="00E62D4B"/>
    <w:rsid w:val="00E6381B"/>
    <w:rsid w:val="00E63EC7"/>
    <w:rsid w:val="00E65005"/>
    <w:rsid w:val="00E67C4E"/>
    <w:rsid w:val="00E7123A"/>
    <w:rsid w:val="00E729F4"/>
    <w:rsid w:val="00E74AE1"/>
    <w:rsid w:val="00E80F77"/>
    <w:rsid w:val="00E83AB8"/>
    <w:rsid w:val="00E84642"/>
    <w:rsid w:val="00E939E9"/>
    <w:rsid w:val="00E9488B"/>
    <w:rsid w:val="00E94B3E"/>
    <w:rsid w:val="00E97E2C"/>
    <w:rsid w:val="00EA1451"/>
    <w:rsid w:val="00EA2C30"/>
    <w:rsid w:val="00EA46E8"/>
    <w:rsid w:val="00EB232F"/>
    <w:rsid w:val="00EB3FBE"/>
    <w:rsid w:val="00EC119D"/>
    <w:rsid w:val="00EC1723"/>
    <w:rsid w:val="00EC18CA"/>
    <w:rsid w:val="00EC2C3D"/>
    <w:rsid w:val="00EC3A36"/>
    <w:rsid w:val="00EC62AD"/>
    <w:rsid w:val="00EC7A1A"/>
    <w:rsid w:val="00EC7E56"/>
    <w:rsid w:val="00ED1120"/>
    <w:rsid w:val="00ED4893"/>
    <w:rsid w:val="00ED5064"/>
    <w:rsid w:val="00ED5EAE"/>
    <w:rsid w:val="00ED63C9"/>
    <w:rsid w:val="00ED7044"/>
    <w:rsid w:val="00ED7D44"/>
    <w:rsid w:val="00EE1E67"/>
    <w:rsid w:val="00EE2F0F"/>
    <w:rsid w:val="00EE3902"/>
    <w:rsid w:val="00EE42B4"/>
    <w:rsid w:val="00EF1E78"/>
    <w:rsid w:val="00EF2B52"/>
    <w:rsid w:val="00EF363F"/>
    <w:rsid w:val="00EF384C"/>
    <w:rsid w:val="00EF3BB8"/>
    <w:rsid w:val="00EF4432"/>
    <w:rsid w:val="00EF4EA0"/>
    <w:rsid w:val="00EF6F24"/>
    <w:rsid w:val="00F00B0B"/>
    <w:rsid w:val="00F00F42"/>
    <w:rsid w:val="00F03A7C"/>
    <w:rsid w:val="00F03BBC"/>
    <w:rsid w:val="00F04220"/>
    <w:rsid w:val="00F051C8"/>
    <w:rsid w:val="00F059AF"/>
    <w:rsid w:val="00F10002"/>
    <w:rsid w:val="00F10507"/>
    <w:rsid w:val="00F14A0C"/>
    <w:rsid w:val="00F15E8E"/>
    <w:rsid w:val="00F171DA"/>
    <w:rsid w:val="00F20265"/>
    <w:rsid w:val="00F35959"/>
    <w:rsid w:val="00F374A7"/>
    <w:rsid w:val="00F37E44"/>
    <w:rsid w:val="00F40CF8"/>
    <w:rsid w:val="00F417D2"/>
    <w:rsid w:val="00F41E3E"/>
    <w:rsid w:val="00F42B56"/>
    <w:rsid w:val="00F43195"/>
    <w:rsid w:val="00F44AA7"/>
    <w:rsid w:val="00F454EE"/>
    <w:rsid w:val="00F47898"/>
    <w:rsid w:val="00F5162A"/>
    <w:rsid w:val="00F52574"/>
    <w:rsid w:val="00F527F5"/>
    <w:rsid w:val="00F555F6"/>
    <w:rsid w:val="00F559EC"/>
    <w:rsid w:val="00F55E6A"/>
    <w:rsid w:val="00F71EEE"/>
    <w:rsid w:val="00F7582A"/>
    <w:rsid w:val="00F76862"/>
    <w:rsid w:val="00F77F67"/>
    <w:rsid w:val="00F80321"/>
    <w:rsid w:val="00F8280E"/>
    <w:rsid w:val="00F85533"/>
    <w:rsid w:val="00F85DB6"/>
    <w:rsid w:val="00F91147"/>
    <w:rsid w:val="00F911AB"/>
    <w:rsid w:val="00F911CC"/>
    <w:rsid w:val="00F91446"/>
    <w:rsid w:val="00FB1B8A"/>
    <w:rsid w:val="00FB358F"/>
    <w:rsid w:val="00FB3876"/>
    <w:rsid w:val="00FB454A"/>
    <w:rsid w:val="00FC0C3E"/>
    <w:rsid w:val="00FC31E4"/>
    <w:rsid w:val="00FC4D72"/>
    <w:rsid w:val="00FC68BF"/>
    <w:rsid w:val="00FD3683"/>
    <w:rsid w:val="00FD4061"/>
    <w:rsid w:val="00FD4FCB"/>
    <w:rsid w:val="00FE0F74"/>
    <w:rsid w:val="00FE17F9"/>
    <w:rsid w:val="00FE7243"/>
    <w:rsid w:val="00FF0B81"/>
    <w:rsid w:val="00FF34F8"/>
    <w:rsid w:val="00FF5C36"/>
    <w:rsid w:val="00FF6B62"/>
    <w:rsid w:val="00FF7388"/>
    <w:rsid w:val="00FF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6C858"/>
  <w15:chartTrackingRefBased/>
  <w15:docId w15:val="{98508509-37A9-4F32-9585-7ED2C999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764AE7"/>
    <w:pPr>
      <w:keepNext/>
      <w:keepLines/>
      <w:spacing w:before="240"/>
      <w:outlineLvl w:val="0"/>
    </w:pPr>
    <w:rPr>
      <w:rFonts w:eastAsiaTheme="majorEastAsia" w:cstheme="majorBidi"/>
      <w:b/>
      <w:color w:val="000000" w:themeColor="text1"/>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11C"/>
    <w:pPr>
      <w:tabs>
        <w:tab w:val="center" w:pos="4680"/>
        <w:tab w:val="right" w:pos="9360"/>
      </w:tabs>
    </w:pPr>
  </w:style>
  <w:style w:type="paragraph" w:styleId="FootnoteText">
    <w:name w:val="footnote text"/>
    <w:basedOn w:val="Normal"/>
    <w:semiHidden/>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6"/>
    </w:rPr>
  </w:style>
  <w:style w:type="character" w:styleId="FootnoteReference">
    <w:name w:val="footnote reference"/>
    <w:semiHidden/>
    <w:rPr>
      <w:vertAlign w:val="superscript"/>
    </w:rPr>
  </w:style>
  <w:style w:type="character" w:customStyle="1" w:styleId="HeaderChar">
    <w:name w:val="Header Char"/>
    <w:basedOn w:val="DefaultParagraphFont"/>
    <w:link w:val="Header"/>
    <w:uiPriority w:val="99"/>
    <w:rsid w:val="000D711C"/>
    <w:rPr>
      <w:sz w:val="24"/>
    </w:rPr>
  </w:style>
  <w:style w:type="paragraph" w:styleId="Footer">
    <w:name w:val="footer"/>
    <w:basedOn w:val="Normal"/>
    <w:link w:val="FooterChar"/>
    <w:uiPriority w:val="99"/>
    <w:unhideWhenUsed/>
    <w:rsid w:val="000D711C"/>
    <w:pPr>
      <w:tabs>
        <w:tab w:val="center" w:pos="4680"/>
        <w:tab w:val="right" w:pos="9360"/>
      </w:tabs>
    </w:pPr>
  </w:style>
  <w:style w:type="character" w:customStyle="1" w:styleId="FooterChar">
    <w:name w:val="Footer Char"/>
    <w:basedOn w:val="DefaultParagraphFont"/>
    <w:link w:val="Footer"/>
    <w:uiPriority w:val="99"/>
    <w:rsid w:val="000D711C"/>
    <w:rPr>
      <w:sz w:val="24"/>
    </w:rPr>
  </w:style>
  <w:style w:type="paragraph" w:styleId="BalloonText">
    <w:name w:val="Balloon Text"/>
    <w:basedOn w:val="Normal"/>
    <w:link w:val="BalloonTextChar"/>
    <w:uiPriority w:val="99"/>
    <w:semiHidden/>
    <w:unhideWhenUsed/>
    <w:rsid w:val="006A0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94"/>
    <w:rPr>
      <w:rFonts w:ascii="Segoe UI" w:hAnsi="Segoe UI" w:cs="Segoe UI"/>
      <w:sz w:val="18"/>
      <w:szCs w:val="18"/>
    </w:rPr>
  </w:style>
  <w:style w:type="paragraph" w:styleId="ListParagraph">
    <w:name w:val="List Paragraph"/>
    <w:basedOn w:val="Normal"/>
    <w:uiPriority w:val="34"/>
    <w:qFormat/>
    <w:rsid w:val="00F41E3E"/>
    <w:pPr>
      <w:ind w:left="720"/>
      <w:contextualSpacing/>
    </w:pPr>
  </w:style>
  <w:style w:type="character" w:styleId="Hyperlink">
    <w:name w:val="Hyperlink"/>
    <w:basedOn w:val="DefaultParagraphFont"/>
    <w:uiPriority w:val="99"/>
    <w:unhideWhenUsed/>
    <w:rsid w:val="00104D3F"/>
    <w:rPr>
      <w:color w:val="0563C1" w:themeColor="hyperlink"/>
      <w:u w:val="single"/>
    </w:rPr>
  </w:style>
  <w:style w:type="character" w:styleId="UnresolvedMention">
    <w:name w:val="Unresolved Mention"/>
    <w:basedOn w:val="DefaultParagraphFont"/>
    <w:uiPriority w:val="99"/>
    <w:semiHidden/>
    <w:unhideWhenUsed/>
    <w:rsid w:val="00104D3F"/>
    <w:rPr>
      <w:color w:val="605E5C"/>
      <w:shd w:val="clear" w:color="auto" w:fill="E1DFDD"/>
    </w:rPr>
  </w:style>
  <w:style w:type="paragraph" w:styleId="NormalWeb">
    <w:name w:val="Normal (Web)"/>
    <w:basedOn w:val="Normal"/>
    <w:uiPriority w:val="99"/>
    <w:unhideWhenUsed/>
    <w:rsid w:val="002270D2"/>
    <w:rPr>
      <w:szCs w:val="24"/>
    </w:rPr>
  </w:style>
  <w:style w:type="character" w:customStyle="1" w:styleId="Heading1Char">
    <w:name w:val="Heading 1 Char"/>
    <w:basedOn w:val="DefaultParagraphFont"/>
    <w:link w:val="Heading1"/>
    <w:uiPriority w:val="9"/>
    <w:rsid w:val="00764AE7"/>
    <w:rPr>
      <w:rFonts w:eastAsiaTheme="majorEastAsia" w:cstheme="majorBidi"/>
      <w:b/>
      <w:color w:val="000000" w:themeColor="text1"/>
      <w:szCs w:val="32"/>
    </w:rPr>
  </w:style>
  <w:style w:type="paragraph" w:styleId="TOCHeading">
    <w:name w:val="TOC Heading"/>
    <w:basedOn w:val="Heading1"/>
    <w:next w:val="Normal"/>
    <w:uiPriority w:val="39"/>
    <w:unhideWhenUsed/>
    <w:qFormat/>
    <w:rsid w:val="0006546F"/>
    <w:pPr>
      <w:spacing w:line="259" w:lineRule="auto"/>
      <w:outlineLvl w:val="9"/>
    </w:pPr>
  </w:style>
  <w:style w:type="paragraph" w:customStyle="1" w:styleId="Style1">
    <w:name w:val="Style1"/>
    <w:basedOn w:val="Heading1"/>
    <w:link w:val="Style1Char"/>
    <w:qFormat/>
    <w:rsid w:val="00F55E6A"/>
    <w:rPr>
      <w:color w:val="auto"/>
      <w:sz w:val="24"/>
    </w:rPr>
  </w:style>
  <w:style w:type="character" w:customStyle="1" w:styleId="Style1Char">
    <w:name w:val="Style1 Char"/>
    <w:basedOn w:val="Heading1Char"/>
    <w:link w:val="Style1"/>
    <w:rsid w:val="00F55E6A"/>
    <w:rPr>
      <w:rFonts w:eastAsiaTheme="majorEastAsia" w:cstheme="majorBidi"/>
      <w:b/>
      <w:color w:val="000000" w:themeColor="text1"/>
      <w:sz w:val="24"/>
      <w:szCs w:val="32"/>
    </w:rPr>
  </w:style>
  <w:style w:type="paragraph" w:styleId="TOC1">
    <w:name w:val="toc 1"/>
    <w:basedOn w:val="Normal"/>
    <w:next w:val="Normal"/>
    <w:autoRedefine/>
    <w:uiPriority w:val="39"/>
    <w:unhideWhenUsed/>
    <w:rsid w:val="005A7009"/>
    <w:rPr>
      <w:rFonts w:asciiTheme="minorHAnsi" w:hAnsiTheme="minorHAnsi" w:cstheme="minorHAnsi"/>
      <w:b/>
      <w:bCs/>
      <w:color w:val="000000" w:themeColor="text1"/>
      <w:sz w:val="20"/>
    </w:rPr>
  </w:style>
  <w:style w:type="paragraph" w:styleId="TOC2">
    <w:name w:val="toc 2"/>
    <w:basedOn w:val="Normal"/>
    <w:next w:val="Normal"/>
    <w:autoRedefine/>
    <w:uiPriority w:val="39"/>
    <w:unhideWhenUsed/>
    <w:rsid w:val="00EF384C"/>
    <w:pPr>
      <w:spacing w:before="120"/>
      <w:ind w:left="240"/>
    </w:pPr>
    <w:rPr>
      <w:rFonts w:asciiTheme="minorHAnsi" w:hAnsiTheme="minorHAnsi" w:cstheme="minorHAnsi"/>
      <w:i/>
      <w:iCs/>
      <w:sz w:val="20"/>
    </w:rPr>
  </w:style>
  <w:style w:type="paragraph" w:styleId="TOC3">
    <w:name w:val="toc 3"/>
    <w:basedOn w:val="Normal"/>
    <w:next w:val="Normal"/>
    <w:autoRedefine/>
    <w:uiPriority w:val="39"/>
    <w:unhideWhenUsed/>
    <w:rsid w:val="00EF384C"/>
    <w:pPr>
      <w:ind w:left="480"/>
    </w:pPr>
    <w:rPr>
      <w:rFonts w:asciiTheme="minorHAnsi" w:hAnsiTheme="minorHAnsi" w:cstheme="minorHAnsi"/>
      <w:sz w:val="20"/>
    </w:rPr>
  </w:style>
  <w:style w:type="paragraph" w:styleId="TOC4">
    <w:name w:val="toc 4"/>
    <w:basedOn w:val="Normal"/>
    <w:next w:val="Normal"/>
    <w:autoRedefine/>
    <w:uiPriority w:val="39"/>
    <w:unhideWhenUsed/>
    <w:rsid w:val="00EF384C"/>
    <w:pPr>
      <w:ind w:left="720"/>
    </w:pPr>
    <w:rPr>
      <w:rFonts w:asciiTheme="minorHAnsi" w:hAnsiTheme="minorHAnsi" w:cstheme="minorHAnsi"/>
      <w:sz w:val="20"/>
    </w:rPr>
  </w:style>
  <w:style w:type="paragraph" w:styleId="TOC5">
    <w:name w:val="toc 5"/>
    <w:basedOn w:val="Normal"/>
    <w:next w:val="Normal"/>
    <w:autoRedefine/>
    <w:uiPriority w:val="39"/>
    <w:unhideWhenUsed/>
    <w:rsid w:val="00EF384C"/>
    <w:pPr>
      <w:ind w:left="960"/>
    </w:pPr>
    <w:rPr>
      <w:rFonts w:asciiTheme="minorHAnsi" w:hAnsiTheme="minorHAnsi" w:cstheme="minorHAnsi"/>
      <w:sz w:val="20"/>
    </w:rPr>
  </w:style>
  <w:style w:type="paragraph" w:styleId="TOC6">
    <w:name w:val="toc 6"/>
    <w:basedOn w:val="Normal"/>
    <w:next w:val="Normal"/>
    <w:autoRedefine/>
    <w:uiPriority w:val="39"/>
    <w:unhideWhenUsed/>
    <w:rsid w:val="00EF384C"/>
    <w:pPr>
      <w:ind w:left="1200"/>
    </w:pPr>
    <w:rPr>
      <w:rFonts w:asciiTheme="minorHAnsi" w:hAnsiTheme="minorHAnsi" w:cstheme="minorHAnsi"/>
      <w:sz w:val="20"/>
    </w:rPr>
  </w:style>
  <w:style w:type="paragraph" w:styleId="TOC7">
    <w:name w:val="toc 7"/>
    <w:basedOn w:val="Normal"/>
    <w:next w:val="Normal"/>
    <w:autoRedefine/>
    <w:uiPriority w:val="39"/>
    <w:unhideWhenUsed/>
    <w:rsid w:val="00EF384C"/>
    <w:pPr>
      <w:ind w:left="1440"/>
    </w:pPr>
    <w:rPr>
      <w:rFonts w:asciiTheme="minorHAnsi" w:hAnsiTheme="minorHAnsi" w:cstheme="minorHAnsi"/>
      <w:sz w:val="20"/>
    </w:rPr>
  </w:style>
  <w:style w:type="paragraph" w:styleId="TOC8">
    <w:name w:val="toc 8"/>
    <w:basedOn w:val="Normal"/>
    <w:next w:val="Normal"/>
    <w:autoRedefine/>
    <w:uiPriority w:val="39"/>
    <w:unhideWhenUsed/>
    <w:rsid w:val="00EF384C"/>
    <w:pPr>
      <w:ind w:left="1680"/>
    </w:pPr>
    <w:rPr>
      <w:rFonts w:asciiTheme="minorHAnsi" w:hAnsiTheme="minorHAnsi" w:cstheme="minorHAnsi"/>
      <w:sz w:val="20"/>
    </w:rPr>
  </w:style>
  <w:style w:type="paragraph" w:styleId="TOC9">
    <w:name w:val="toc 9"/>
    <w:basedOn w:val="Normal"/>
    <w:next w:val="Normal"/>
    <w:autoRedefine/>
    <w:uiPriority w:val="39"/>
    <w:unhideWhenUsed/>
    <w:rsid w:val="00EF384C"/>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source_x0020_Expiration_x0020_Date xmlns="d087f69f-f3c5-4cc5-af88-9bcec61be179" xsi:nil="true"/>
    <TaxCatchAll xmlns="8a140621-1a49-429d-a76a-0b4eaceb60d3"/>
    <Resource_x0020_Never_x0020_Expires xmlns="8a140621-1a49-429d-a76a-0b4eaceb60d3">false</Resource_x0020_Never_x0020_Expires>
    <Exclude_x0020_Resource_x0020_From_x0020_Search xmlns="d087f69f-f3c5-4cc5-af88-9bcec61be179" xsi:nil="true"/>
    <Resource_x0020_Description xmlns="d087f69f-f3c5-4cc5-af88-9bcec61be1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LCA-Document" ma:contentTypeID="0x0101009C49CB76883F4D29A3A38B8F877398AD000974FD063C8C4D38BD02BABB281DEB2100FC8C5E0A0D71CA4FB77870BC02D992DB" ma:contentTypeVersion="32" ma:contentTypeDescription="Describes an ELCA Document.  Use this content type for Microsoft Office/PDF documents." ma:contentTypeScope="" ma:versionID="4a38e49dcc7fcc1d8a72754ebfdc7e0f">
  <xsd:schema xmlns:xsd="http://www.w3.org/2001/XMLSchema" xmlns:xs="http://www.w3.org/2001/XMLSchema" xmlns:p="http://schemas.microsoft.com/office/2006/metadata/properties" xmlns:ns2="d087f69f-f3c5-4cc5-af88-9bcec61be179" xmlns:ns3="8a140621-1a49-429d-a76a-0b4eaceb60d3" targetNamespace="http://schemas.microsoft.com/office/2006/metadata/properties" ma:root="true" ma:fieldsID="83c926f71458b376133e7894c78c68cd" ns2:_="" ns3:_="">
    <xsd:import namespace="d087f69f-f3c5-4cc5-af88-9bcec61be179"/>
    <xsd:import namespace="8a140621-1a49-429d-a76a-0b4eaceb60d3"/>
    <xsd:element name="properties">
      <xsd:complexType>
        <xsd:sequence>
          <xsd:element name="documentManagement">
            <xsd:complexType>
              <xsd:all>
                <xsd:element ref="ns2:Resource_x0020_Description" minOccurs="0"/>
                <xsd:element ref="ns2:Resource_x0020_Expiration_x0020_Date" minOccurs="0"/>
                <xsd:element ref="ns2:Exclude_x0020_Resource_x0020_From_x0020_Search" minOccurs="0"/>
                <xsd:element ref="ns3:TaxCatchAll" minOccurs="0"/>
                <xsd:element ref="ns3:Resource_x0020_Never_x0020_Exp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7f69f-f3c5-4cc5-af88-9bcec61be179" elementFormDefault="qualified">
    <xsd:import namespace="http://schemas.microsoft.com/office/2006/documentManagement/types"/>
    <xsd:import namespace="http://schemas.microsoft.com/office/infopath/2007/PartnerControls"/>
    <xsd:element name="Resource_x0020_Description" ma:index="8" nillable="true" ma:displayName="Resource Description" ma:internalName="Resource_x0020_Description" ma:readOnly="false">
      <xsd:simpleType>
        <xsd:restriction base="dms:Note">
          <xsd:maxLength value="255"/>
        </xsd:restriction>
      </xsd:simpleType>
    </xsd:element>
    <xsd:element name="Resource_x0020_Expiration_x0020_Date" ma:index="14" nillable="true" ma:displayName="Resource Expiration Date" ma:format="DateOnly" ma:internalName="Resource_x0020_Expiration_x0020_Date" ma:readOnly="false">
      <xsd:simpleType>
        <xsd:restriction base="dms:DateTime"/>
      </xsd:simpleType>
    </xsd:element>
    <xsd:element name="Exclude_x0020_Resource_x0020_From_x0020_Search" ma:index="15" nillable="true" ma:displayName="Exclude Resource From Search" ma:internalName="Exclude_x0020_Resource_x0020_From_x0020_Search">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140621-1a49-429d-a76a-0b4eaceb60d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e51497-b75c-448a-a0c6-084b3df3fdc8}" ma:internalName="TaxCatchAll" ma:showField="CatchAllData" ma:web="8a140621-1a49-429d-a76a-0b4eaceb60d3">
      <xsd:complexType>
        <xsd:complexContent>
          <xsd:extension base="dms:MultiChoiceLookup">
            <xsd:sequence>
              <xsd:element name="Value" type="dms:Lookup" maxOccurs="unbounded" minOccurs="0" nillable="true"/>
            </xsd:sequence>
          </xsd:extension>
        </xsd:complexContent>
      </xsd:complexType>
    </xsd:element>
    <xsd:element name="Resource_x0020_Never_x0020_Expires" ma:index="17" nillable="true" ma:displayName="Resource Never Expires" ma:default="0" ma:internalName="Resource_x0020_Never_x0020_Expir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992256-DAF4-45C5-9071-60CF22B2A4C8}">
  <ds:schemaRefs>
    <ds:schemaRef ds:uri="http://schemas.microsoft.com/office/2006/metadata/properties"/>
    <ds:schemaRef ds:uri="http://schemas.microsoft.com/office/infopath/2007/PartnerControls"/>
    <ds:schemaRef ds:uri="d087f69f-f3c5-4cc5-af88-9bcec61be179"/>
    <ds:schemaRef ds:uri="8a140621-1a49-429d-a76a-0b4eaceb60d3"/>
  </ds:schemaRefs>
</ds:datastoreItem>
</file>

<file path=customXml/itemProps2.xml><?xml version="1.0" encoding="utf-8"?>
<ds:datastoreItem xmlns:ds="http://schemas.openxmlformats.org/officeDocument/2006/customXml" ds:itemID="{60A14A7B-9C2F-46BE-AFBB-CEE34C59D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7f69f-f3c5-4cc5-af88-9bcec61be179"/>
    <ds:schemaRef ds:uri="8a140621-1a49-429d-a76a-0b4eaceb6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735A8-B83A-43E6-92F9-29B4D0E9F020}">
  <ds:schemaRefs>
    <ds:schemaRef ds:uri="http://schemas.openxmlformats.org/officeDocument/2006/bibliography"/>
  </ds:schemaRefs>
</ds:datastoreItem>
</file>

<file path=customXml/itemProps4.xml><?xml version="1.0" encoding="utf-8"?>
<ds:datastoreItem xmlns:ds="http://schemas.openxmlformats.org/officeDocument/2006/customXml" ds:itemID="{E4FD4DD6-5DA7-4CD2-8C90-DCD4503413EB}">
  <ds:schemaRefs>
    <ds:schemaRef ds:uri="http://schemas.microsoft.com/sharepoint/v3/contenttype/forms"/>
  </ds:schemaRefs>
</ds:datastoreItem>
</file>

<file path=customXml/itemProps5.xml><?xml version="1.0" encoding="utf-8"?>
<ds:datastoreItem xmlns:ds="http://schemas.openxmlformats.org/officeDocument/2006/customXml" ds:itemID="{2F5971DD-23AC-42A7-B394-A82AB5CB5C9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25</Pages>
  <Words>17627</Words>
  <Characters>94657</Characters>
  <Application>Microsoft Office Word</Application>
  <DocSecurity>0</DocSecurity>
  <Lines>1412</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Johanson</dc:creator>
  <cp:keywords/>
  <cp:lastModifiedBy>Grace Lutheran</cp:lastModifiedBy>
  <cp:revision>114</cp:revision>
  <cp:lastPrinted>2026-03-18T15:20:00Z</cp:lastPrinted>
  <dcterms:created xsi:type="dcterms:W3CDTF">2026-03-10T15:10:00Z</dcterms:created>
  <dcterms:modified xsi:type="dcterms:W3CDTF">2026-03-18T15:40:00Z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WorkflowChangePath">
    <vt:lpwstr>32a077e0-ba6a-407a-9a7a-918258ea8736,19;</vt:lpwstr>
  </property>
</Properties>
</file>